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44D" w:rsidRDefault="00C4544D">
      <w:pPr>
        <w:spacing w:before="9" w:line="200" w:lineRule="exact"/>
        <w:sectPr w:rsidR="00C4544D">
          <w:headerReference w:type="default" r:id="rId8"/>
          <w:pgSz w:w="13320" w:h="15840"/>
          <w:pgMar w:top="1500" w:right="1080" w:bottom="280" w:left="800" w:header="851" w:footer="0" w:gutter="0"/>
          <w:cols w:space="720"/>
        </w:sectPr>
      </w:pPr>
    </w:p>
    <w:p w:rsidR="00C4544D" w:rsidRDefault="00C4544D">
      <w:pPr>
        <w:spacing w:before="1" w:line="120" w:lineRule="exact"/>
        <w:rPr>
          <w:sz w:val="13"/>
          <w:szCs w:val="13"/>
        </w:rPr>
      </w:pPr>
    </w:p>
    <w:p w:rsidR="00C4544D" w:rsidRDefault="00C4544D">
      <w:pPr>
        <w:spacing w:line="200" w:lineRule="exact"/>
      </w:pPr>
    </w:p>
    <w:p w:rsidR="00C4544D" w:rsidRDefault="00011AED">
      <w:pPr>
        <w:spacing w:line="220" w:lineRule="exact"/>
        <w:ind w:left="133" w:right="-50"/>
        <w:rPr>
          <w:rFonts w:ascii="Arial" w:eastAsia="Arial" w:hAnsi="Arial" w:cs="Arial"/>
        </w:rPr>
      </w:pPr>
      <w:r>
        <w:rPr>
          <w:noProof/>
        </w:rPr>
        <mc:AlternateContent>
          <mc:Choice Requires="wpg">
            <w:drawing>
              <wp:anchor distT="0" distB="0" distL="114300" distR="114300" simplePos="0" relativeHeight="251638272" behindDoc="1" locked="0" layoutInCell="1" allowOverlap="1">
                <wp:simplePos x="0" y="0"/>
                <wp:positionH relativeFrom="page">
                  <wp:posOffset>571500</wp:posOffset>
                </wp:positionH>
                <wp:positionV relativeFrom="paragraph">
                  <wp:posOffset>305435</wp:posOffset>
                </wp:positionV>
                <wp:extent cx="7143750" cy="0"/>
                <wp:effectExtent l="9525" t="13335" r="19050" b="15240"/>
                <wp:wrapNone/>
                <wp:docPr id="320"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0" cy="0"/>
                          <a:chOff x="900" y="481"/>
                          <a:chExt cx="11250" cy="0"/>
                        </a:xfrm>
                      </wpg:grpSpPr>
                      <wps:wsp>
                        <wps:cNvPr id="321" name="Freeform 320"/>
                        <wps:cNvSpPr>
                          <a:spLocks/>
                        </wps:cNvSpPr>
                        <wps:spPr bwMode="auto">
                          <a:xfrm>
                            <a:off x="900" y="481"/>
                            <a:ext cx="11250" cy="0"/>
                          </a:xfrm>
                          <a:custGeom>
                            <a:avLst/>
                            <a:gdLst>
                              <a:gd name="T0" fmla="+- 0 900 900"/>
                              <a:gd name="T1" fmla="*/ T0 w 11250"/>
                              <a:gd name="T2" fmla="+- 0 12150 900"/>
                              <a:gd name="T3" fmla="*/ T2 w 11250"/>
                            </a:gdLst>
                            <a:ahLst/>
                            <a:cxnLst>
                              <a:cxn ang="0">
                                <a:pos x="T1" y="0"/>
                              </a:cxn>
                              <a:cxn ang="0">
                                <a:pos x="T3" y="0"/>
                              </a:cxn>
                            </a:cxnLst>
                            <a:rect l="0" t="0" r="r" b="b"/>
                            <a:pathLst>
                              <a:path w="11250">
                                <a:moveTo>
                                  <a:pt x="0" y="0"/>
                                </a:moveTo>
                                <a:lnTo>
                                  <a:pt x="1125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274CCB6" id="Group 319" o:spid="_x0000_s1026" style="position:absolute;margin-left:45pt;margin-top:24.05pt;width:562.5pt;height:0;z-index:-251678208;mso-position-horizontal-relative:page" coordorigin="900,481" coordsize="11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">
                <v:shape id="Freeform 320" o:spid="_x0000_s1027" style="position:absolute;left:900;top:481;width:11250;height:0;visibility:visible;mso-wrap-style:square;v-text-anchor:top" coordsize="11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GypsQA&#10;AADcAAAADwAAAGRycy9kb3ducmV2LnhtbESPQYvCMBSE74L/ITxhb5ralSLVKCII7iJC6+7B26N5&#10;tsXmpTRRu/9+Iwgeh5n5hlmue9OIO3WutqxgOolAEBdW11wq+DntxnMQziNrbCyTgj9ysF4NB0tM&#10;tX1wRvfclyJA2KWooPK+TaV0RUUG3cS2xMG72M6gD7Irpe7wEeCmkXEUJdJgzWGhwpa2FRXX/GYU&#10;HJN985tddj7Osu9Dr79se05mSn2M+s0ChKfev8Ov9l4r+Iyn8DwTj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xsqbEAAAA3AAAAA8AAAAAAAAAAAAAAAAAmAIAAGRycy9k&#10;b3ducmV2LnhtbFBLBQYAAAAABAAEAPUAAACJAwAAAAA=&#10;" path="m,l11250,e" filled="f" strokeweight="1.5pt">
                  <v:path arrowok="t" o:connecttype="custom" o:connectlocs="0,0;11250,0" o:connectangles="0,0"/>
                </v:shape>
                <w10:wrap anchorx="page"/>
              </v:group>
            </w:pict>
          </mc:Fallback>
        </mc:AlternateContent>
      </w:r>
      <w:r>
        <w:rPr>
          <w:noProof/>
        </w:rPr>
        <mc:AlternateContent>
          <mc:Choice Requires="wpg">
            <w:drawing>
              <wp:anchor distT="0" distB="0" distL="114300" distR="114300" simplePos="0" relativeHeight="251645440" behindDoc="1" locked="0" layoutInCell="1" allowOverlap="1">
                <wp:simplePos x="0" y="0"/>
                <wp:positionH relativeFrom="page">
                  <wp:posOffset>567055</wp:posOffset>
                </wp:positionH>
                <wp:positionV relativeFrom="paragraph">
                  <wp:posOffset>149860</wp:posOffset>
                </wp:positionV>
                <wp:extent cx="7132320" cy="0"/>
                <wp:effectExtent l="14605" t="10160" r="15875" b="8890"/>
                <wp:wrapNone/>
                <wp:docPr id="318" name="Group 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2320" cy="0"/>
                          <a:chOff x="893" y="236"/>
                          <a:chExt cx="11232" cy="0"/>
                        </a:xfrm>
                      </wpg:grpSpPr>
                      <wps:wsp>
                        <wps:cNvPr id="319" name="Freeform 318"/>
                        <wps:cNvSpPr>
                          <a:spLocks/>
                        </wps:cNvSpPr>
                        <wps:spPr bwMode="auto">
                          <a:xfrm>
                            <a:off x="893" y="236"/>
                            <a:ext cx="11232" cy="0"/>
                          </a:xfrm>
                          <a:custGeom>
                            <a:avLst/>
                            <a:gdLst>
                              <a:gd name="T0" fmla="+- 0 893 893"/>
                              <a:gd name="T1" fmla="*/ T0 w 11232"/>
                              <a:gd name="T2" fmla="+- 0 12125 893"/>
                              <a:gd name="T3" fmla="*/ T2 w 11232"/>
                            </a:gdLst>
                            <a:ahLst/>
                            <a:cxnLst>
                              <a:cxn ang="0">
                                <a:pos x="T1" y="0"/>
                              </a:cxn>
                              <a:cxn ang="0">
                                <a:pos x="T3" y="0"/>
                              </a:cxn>
                            </a:cxnLst>
                            <a:rect l="0" t="0" r="r" b="b"/>
                            <a:pathLst>
                              <a:path w="11232">
                                <a:moveTo>
                                  <a:pt x="0" y="0"/>
                                </a:moveTo>
                                <a:lnTo>
                                  <a:pt x="11232" y="0"/>
                                </a:lnTo>
                              </a:path>
                            </a:pathLst>
                          </a:custGeom>
                          <a:noFill/>
                          <a:ln w="12700">
                            <a:solidFill>
                              <a:srgbClr val="01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2BF019E" id="Group 317" o:spid="_x0000_s1026" style="position:absolute;margin-left:44.65pt;margin-top:11.8pt;width:561.6pt;height:0;z-index:-251671040;mso-position-horizontal-relative:page" coordorigin="893,236" coordsize="11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">
                <v:shape id="Freeform 318" o:spid="_x0000_s1027" style="position:absolute;left:893;top:236;width:11232;height:0;visibility:visible;mso-wrap-style:square;v-text-anchor:top" coordsize="11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Qw/sEA&#10;AADcAAAADwAAAGRycy9kb3ducmV2LnhtbESPzarCMBSE94LvEI7gTlMVLlqNIorgpgt/cH1ojk2x&#10;OSlN1PY+/Y1wweUwM98wq01rK/GixpeOFUzGCQji3OmSCwXXy2E0B+EDssbKMSnoyMNm3e+tMNXu&#10;zSd6nUMhIoR9igpMCHUqpc8NWfRjVxNH7+4aiyHKppC6wXeE20pOk+RHWiw5LhisaWcof5yfNlKy&#10;y3F/o7Crs6r7zQpZGnPrlBoO2u0SRKA2fMP/7aNWMJss4HMmHgG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LEMP7BAAAA3AAAAA8AAAAAAAAAAAAAAAAAmAIAAGRycy9kb3du&#10;cmV2LnhtbFBLBQYAAAAABAAEAPUAAACGAwAAAAA=&#10;" path="m,l11232,e" filled="f" strokecolor="#010000" strokeweight="1pt">
                  <v:path arrowok="t" o:connecttype="custom" o:connectlocs="0,0;11232,0" o:connectangles="0,0"/>
                </v:shape>
                <w10:wrap anchorx="page"/>
              </v:group>
            </w:pict>
          </mc:Fallback>
        </mc:AlternateContent>
      </w:r>
      <w:r>
        <w:rPr>
          <w:noProof/>
        </w:rPr>
        <mc:AlternateContent>
          <mc:Choice Requires="wpg">
            <w:drawing>
              <wp:anchor distT="0" distB="0" distL="114300" distR="114300" simplePos="0" relativeHeight="251646464" behindDoc="1" locked="0" layoutInCell="1" allowOverlap="1">
                <wp:simplePos x="0" y="0"/>
                <wp:positionH relativeFrom="page">
                  <wp:posOffset>571500</wp:posOffset>
                </wp:positionH>
                <wp:positionV relativeFrom="page">
                  <wp:posOffset>1085850</wp:posOffset>
                </wp:positionV>
                <wp:extent cx="7143750" cy="0"/>
                <wp:effectExtent l="9525" t="9525" r="9525" b="9525"/>
                <wp:wrapNone/>
                <wp:docPr id="316"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0" cy="0"/>
                          <a:chOff x="900" y="1710"/>
                          <a:chExt cx="11250" cy="0"/>
                        </a:xfrm>
                      </wpg:grpSpPr>
                      <wps:wsp>
                        <wps:cNvPr id="317" name="Freeform 316"/>
                        <wps:cNvSpPr>
                          <a:spLocks/>
                        </wps:cNvSpPr>
                        <wps:spPr bwMode="auto">
                          <a:xfrm>
                            <a:off x="900" y="1710"/>
                            <a:ext cx="11250" cy="0"/>
                          </a:xfrm>
                          <a:custGeom>
                            <a:avLst/>
                            <a:gdLst>
                              <a:gd name="T0" fmla="+- 0 900 900"/>
                              <a:gd name="T1" fmla="*/ T0 w 11250"/>
                              <a:gd name="T2" fmla="+- 0 12150 900"/>
                              <a:gd name="T3" fmla="*/ T2 w 11250"/>
                            </a:gdLst>
                            <a:ahLst/>
                            <a:cxnLst>
                              <a:cxn ang="0">
                                <a:pos x="T1" y="0"/>
                              </a:cxn>
                              <a:cxn ang="0">
                                <a:pos x="T3" y="0"/>
                              </a:cxn>
                            </a:cxnLst>
                            <a:rect l="0" t="0" r="r" b="b"/>
                            <a:pathLst>
                              <a:path w="11250">
                                <a:moveTo>
                                  <a:pt x="0" y="0"/>
                                </a:moveTo>
                                <a:lnTo>
                                  <a:pt x="1125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5F649A6" id="Group 315" o:spid="_x0000_s1026" style="position:absolute;margin-left:45pt;margin-top:85.5pt;width:562.5pt;height:0;z-index:-251670016;mso-position-horizontal-relative:page;mso-position-vertical-relative:page" coordorigin="900,1710" coordsize="11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">
                <v:shape id="Freeform 316" o:spid="_x0000_s1027" style="position:absolute;left:900;top:1710;width:11250;height:0;visibility:visible;mso-wrap-style:square;v-text-anchor:top" coordsize="11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HSsYA&#10;AADcAAAADwAAAGRycy9kb3ducmV2LnhtbESPW2vCQBSE3wv+h+UIfaubtOAlugkiiC1UwRv4eMge&#10;k2D2bJrdavLvu4VCH4eZ+YZZZJ2pxZ1aV1lWEI8iEMS51RUXCk7H9csUhPPIGmvLpKAnB1k6eFpg&#10;ou2D93Q/+EIECLsEFZTeN4mULi/JoBvZhjh4V9sa9EG2hdQtPgLc1PI1isbSYMVhocSGViXlt8O3&#10;UbDZjVfRLo672We/PU+/Gv1x6b1Sz8NuOQfhqfP/4b/2u1bwFk/g90w4AjL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HSsYAAADcAAAADwAAAAAAAAAAAAAAAACYAgAAZHJz&#10;L2Rvd25yZXYueG1sUEsFBgAAAAAEAAQA9QAAAIsDAAAAAA==&#10;" path="m,l11250,e" filled="f" strokeweight="1pt">
                  <v:path arrowok="t" o:connecttype="custom" o:connectlocs="0,0;11250,0" o:connectangles="0,0"/>
                </v:shape>
                <w10:wrap anchorx="page" anchory="page"/>
              </v:group>
            </w:pict>
          </mc:Fallback>
        </mc:AlternateContent>
      </w:r>
      <w:r w:rsidR="00F51D92">
        <w:rPr>
          <w:rFonts w:ascii="Arial" w:eastAsia="Arial" w:hAnsi="Arial" w:cs="Arial"/>
          <w:position w:val="-1"/>
        </w:rPr>
        <w:t>SDS Number: 68</w:t>
      </w:r>
    </w:p>
    <w:p w:rsidR="00C4544D" w:rsidRDefault="00F51D92">
      <w:pPr>
        <w:spacing w:before="29"/>
        <w:ind w:right="-56"/>
        <w:rPr>
          <w:rFonts w:ascii="Arial" w:eastAsia="Arial" w:hAnsi="Arial" w:cs="Arial"/>
          <w:sz w:val="24"/>
          <w:szCs w:val="24"/>
        </w:rPr>
      </w:pPr>
      <w:r>
        <w:br w:type="column"/>
      </w:r>
      <w:r w:rsidR="00011AED">
        <w:rPr>
          <w:rFonts w:ascii="Arial" w:eastAsia="Arial" w:hAnsi="Arial" w:cs="Arial"/>
          <w:b/>
          <w:sz w:val="24"/>
          <w:szCs w:val="24"/>
        </w:rPr>
        <w:lastRenderedPageBreak/>
        <w:t>Power Kleen Plus</w:t>
      </w:r>
    </w:p>
    <w:p w:rsidR="00C4544D" w:rsidRDefault="00F51D92">
      <w:pPr>
        <w:spacing w:before="1" w:line="120" w:lineRule="exact"/>
        <w:rPr>
          <w:sz w:val="13"/>
          <w:szCs w:val="13"/>
        </w:rPr>
      </w:pPr>
      <w:r>
        <w:br w:type="column"/>
      </w:r>
    </w:p>
    <w:p w:rsidR="00C4544D" w:rsidRDefault="00C4544D">
      <w:pPr>
        <w:spacing w:line="200" w:lineRule="exact"/>
      </w:pPr>
    </w:p>
    <w:p w:rsidR="00C4544D" w:rsidRDefault="00F51D92">
      <w:pPr>
        <w:spacing w:line="220" w:lineRule="exact"/>
        <w:rPr>
          <w:rFonts w:ascii="Arial" w:eastAsia="Arial" w:hAnsi="Arial" w:cs="Arial"/>
        </w:rPr>
        <w:sectPr w:rsidR="00C4544D">
          <w:type w:val="continuous"/>
          <w:pgSz w:w="13320" w:h="15840"/>
          <w:pgMar w:top="1500" w:right="1080" w:bottom="280" w:left="800" w:header="720" w:footer="720" w:gutter="0"/>
          <w:cols w:num="3" w:space="720" w:equalWidth="0">
            <w:col w:w="1644" w:space="3295"/>
            <w:col w:w="1573" w:space="2417"/>
            <w:col w:w="2511"/>
          </w:cols>
        </w:sectPr>
      </w:pPr>
      <w:r>
        <w:rPr>
          <w:rFonts w:ascii="Arial" w:eastAsia="Arial" w:hAnsi="Arial" w:cs="Arial"/>
          <w:position w:val="-1"/>
        </w:rPr>
        <w:t>Revision Date: 11/17/2014</w:t>
      </w:r>
    </w:p>
    <w:p w:rsidR="00C4544D" w:rsidRDefault="00F51D92">
      <w:pPr>
        <w:spacing w:before="22" w:line="180" w:lineRule="exact"/>
        <w:jc w:val="right"/>
        <w:rPr>
          <w:rFonts w:ascii="Arial" w:eastAsia="Arial" w:hAnsi="Arial" w:cs="Arial"/>
          <w:sz w:val="16"/>
          <w:szCs w:val="16"/>
        </w:rPr>
      </w:pPr>
      <w:r>
        <w:rPr>
          <w:rFonts w:ascii="Arial" w:eastAsia="Arial" w:hAnsi="Arial" w:cs="Arial"/>
          <w:b/>
          <w:position w:val="-1"/>
          <w:sz w:val="17"/>
          <w:szCs w:val="17"/>
        </w:rPr>
        <w:lastRenderedPageBreak/>
        <w:t xml:space="preserve">Page   </w:t>
      </w:r>
      <w:r>
        <w:rPr>
          <w:rFonts w:ascii="Arial" w:eastAsia="Arial" w:hAnsi="Arial" w:cs="Arial"/>
          <w:b/>
          <w:spacing w:val="6"/>
          <w:position w:val="-1"/>
          <w:sz w:val="17"/>
          <w:szCs w:val="17"/>
        </w:rPr>
        <w:t xml:space="preserve"> </w:t>
      </w:r>
      <w:r>
        <w:rPr>
          <w:rFonts w:ascii="Arial" w:eastAsia="Arial" w:hAnsi="Arial" w:cs="Arial"/>
          <w:sz w:val="16"/>
          <w:szCs w:val="16"/>
        </w:rPr>
        <w:t>1</w:t>
      </w:r>
    </w:p>
    <w:p w:rsidR="00C4544D" w:rsidRDefault="00F51D92">
      <w:pPr>
        <w:spacing w:before="22" w:line="180" w:lineRule="exact"/>
        <w:rPr>
          <w:rFonts w:ascii="Arial" w:eastAsia="Arial" w:hAnsi="Arial" w:cs="Arial"/>
          <w:sz w:val="16"/>
          <w:szCs w:val="16"/>
        </w:rPr>
        <w:sectPr w:rsidR="00C4544D">
          <w:type w:val="continuous"/>
          <w:pgSz w:w="13320" w:h="15840"/>
          <w:pgMar w:top="1500" w:right="1080" w:bottom="280" w:left="800" w:header="720" w:footer="720" w:gutter="0"/>
          <w:cols w:num="2" w:space="720" w:equalWidth="0">
            <w:col w:w="10539" w:space="211"/>
            <w:col w:w="690"/>
          </w:cols>
        </w:sectPr>
      </w:pPr>
      <w:r>
        <w:br w:type="column"/>
      </w:r>
      <w:proofErr w:type="gramStart"/>
      <w:r>
        <w:rPr>
          <w:rFonts w:ascii="Arial" w:eastAsia="Arial" w:hAnsi="Arial" w:cs="Arial"/>
          <w:b/>
          <w:position w:val="-1"/>
          <w:sz w:val="17"/>
          <w:szCs w:val="17"/>
        </w:rPr>
        <w:lastRenderedPageBreak/>
        <w:t>of</w:t>
      </w:r>
      <w:proofErr w:type="gramEnd"/>
      <w:r>
        <w:rPr>
          <w:rFonts w:ascii="Arial" w:eastAsia="Arial" w:hAnsi="Arial" w:cs="Arial"/>
          <w:b/>
          <w:position w:val="-1"/>
          <w:sz w:val="17"/>
          <w:szCs w:val="17"/>
        </w:rPr>
        <w:t xml:space="preserve">  </w:t>
      </w:r>
      <w:r>
        <w:rPr>
          <w:rFonts w:ascii="Arial" w:eastAsia="Arial" w:hAnsi="Arial" w:cs="Arial"/>
          <w:b/>
          <w:spacing w:val="28"/>
          <w:position w:val="-1"/>
          <w:sz w:val="17"/>
          <w:szCs w:val="17"/>
        </w:rPr>
        <w:t xml:space="preserve"> </w:t>
      </w:r>
      <w:r>
        <w:rPr>
          <w:rFonts w:ascii="Arial" w:eastAsia="Arial" w:hAnsi="Arial" w:cs="Arial"/>
          <w:sz w:val="16"/>
          <w:szCs w:val="16"/>
        </w:rPr>
        <w:t>9</w:t>
      </w:r>
    </w:p>
    <w:p w:rsidR="00C4544D" w:rsidRDefault="00C4544D">
      <w:pPr>
        <w:spacing w:before="7" w:line="100" w:lineRule="exact"/>
        <w:rPr>
          <w:sz w:val="10"/>
          <w:szCs w:val="10"/>
        </w:rPr>
      </w:pPr>
    </w:p>
    <w:p w:rsidR="00C4544D" w:rsidRDefault="00C4544D">
      <w:pPr>
        <w:spacing w:line="200" w:lineRule="exact"/>
      </w:pPr>
    </w:p>
    <w:p w:rsidR="00C4544D" w:rsidRDefault="00011AED">
      <w:pPr>
        <w:spacing w:before="32" w:line="240" w:lineRule="exact"/>
        <w:ind w:left="250"/>
        <w:rPr>
          <w:rFonts w:ascii="Arial" w:eastAsia="Arial" w:hAnsi="Arial" w:cs="Arial"/>
          <w:sz w:val="22"/>
          <w:szCs w:val="22"/>
        </w:rPr>
      </w:pPr>
      <w:r>
        <w:rPr>
          <w:noProof/>
        </w:rPr>
        <mc:AlternateContent>
          <mc:Choice Requires="wpg">
            <w:drawing>
              <wp:anchor distT="0" distB="0" distL="114300" distR="114300" simplePos="0" relativeHeight="251639296" behindDoc="1" locked="0" layoutInCell="1" allowOverlap="1">
                <wp:simplePos x="0" y="0"/>
                <wp:positionH relativeFrom="page">
                  <wp:posOffset>573405</wp:posOffset>
                </wp:positionH>
                <wp:positionV relativeFrom="paragraph">
                  <wp:posOffset>-25400</wp:posOffset>
                </wp:positionV>
                <wp:extent cx="7160895" cy="243205"/>
                <wp:effectExtent l="1905" t="0" r="9525" b="5080"/>
                <wp:wrapNone/>
                <wp:docPr id="301"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0895" cy="243205"/>
                          <a:chOff x="903" y="-40"/>
                          <a:chExt cx="11277" cy="383"/>
                        </a:xfrm>
                      </wpg:grpSpPr>
                      <wpg:grpSp>
                        <wpg:cNvPr id="302" name="Group 301"/>
                        <wpg:cNvGrpSpPr>
                          <a:grpSpLocks/>
                        </wpg:cNvGrpSpPr>
                        <wpg:grpSpPr bwMode="auto">
                          <a:xfrm>
                            <a:off x="918" y="-25"/>
                            <a:ext cx="2016" cy="353"/>
                            <a:chOff x="918" y="-25"/>
                            <a:chExt cx="2016" cy="353"/>
                          </a:xfrm>
                        </wpg:grpSpPr>
                        <wps:wsp>
                          <wps:cNvPr id="303" name="Freeform 314"/>
                          <wps:cNvSpPr>
                            <a:spLocks/>
                          </wps:cNvSpPr>
                          <wps:spPr bwMode="auto">
                            <a:xfrm>
                              <a:off x="918" y="-25"/>
                              <a:ext cx="2016" cy="353"/>
                            </a:xfrm>
                            <a:custGeom>
                              <a:avLst/>
                              <a:gdLst>
                                <a:gd name="T0" fmla="+- 0 918 918"/>
                                <a:gd name="T1" fmla="*/ T0 w 2016"/>
                                <a:gd name="T2" fmla="+- 0 328 -25"/>
                                <a:gd name="T3" fmla="*/ 328 h 353"/>
                                <a:gd name="T4" fmla="+- 0 2934 918"/>
                                <a:gd name="T5" fmla="*/ T4 w 2016"/>
                                <a:gd name="T6" fmla="+- 0 328 -25"/>
                                <a:gd name="T7" fmla="*/ 328 h 353"/>
                                <a:gd name="T8" fmla="+- 0 2934 918"/>
                                <a:gd name="T9" fmla="*/ T8 w 2016"/>
                                <a:gd name="T10" fmla="+- 0 -25 -25"/>
                                <a:gd name="T11" fmla="*/ -25 h 353"/>
                                <a:gd name="T12" fmla="+- 0 918 918"/>
                                <a:gd name="T13" fmla="*/ T12 w 2016"/>
                                <a:gd name="T14" fmla="+- 0 -25 -25"/>
                                <a:gd name="T15" fmla="*/ -25 h 353"/>
                                <a:gd name="T16" fmla="+- 0 918 918"/>
                                <a:gd name="T17" fmla="*/ T16 w 2016"/>
                                <a:gd name="T18" fmla="+- 0 328 -25"/>
                                <a:gd name="T19" fmla="*/ 328 h 353"/>
                              </a:gdLst>
                              <a:ahLst/>
                              <a:cxnLst>
                                <a:cxn ang="0">
                                  <a:pos x="T1" y="T3"/>
                                </a:cxn>
                                <a:cxn ang="0">
                                  <a:pos x="T5" y="T7"/>
                                </a:cxn>
                                <a:cxn ang="0">
                                  <a:pos x="T9" y="T11"/>
                                </a:cxn>
                                <a:cxn ang="0">
                                  <a:pos x="T13" y="T15"/>
                                </a:cxn>
                                <a:cxn ang="0">
                                  <a:pos x="T17" y="T19"/>
                                </a:cxn>
                              </a:cxnLst>
                              <a:rect l="0" t="0" r="r" b="b"/>
                              <a:pathLst>
                                <a:path w="2016" h="353">
                                  <a:moveTo>
                                    <a:pt x="0" y="353"/>
                                  </a:moveTo>
                                  <a:lnTo>
                                    <a:pt x="2016" y="353"/>
                                  </a:lnTo>
                                  <a:lnTo>
                                    <a:pt x="2016" y="0"/>
                                  </a:lnTo>
                                  <a:lnTo>
                                    <a:pt x="0" y="0"/>
                                  </a:lnTo>
                                  <a:lnTo>
                                    <a:pt x="0" y="353"/>
                                  </a:lnTo>
                                  <a:close/>
                                </a:path>
                              </a:pathLst>
                            </a:custGeom>
                            <a:solidFill>
                              <a:srgbClr val="0000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4" name="Group 302"/>
                          <wpg:cNvGrpSpPr>
                            <a:grpSpLocks/>
                          </wpg:cNvGrpSpPr>
                          <wpg:grpSpPr bwMode="auto">
                            <a:xfrm>
                              <a:off x="918" y="-25"/>
                              <a:ext cx="2016" cy="353"/>
                              <a:chOff x="918" y="-25"/>
                              <a:chExt cx="2016" cy="353"/>
                            </a:xfrm>
                          </wpg:grpSpPr>
                          <wps:wsp>
                            <wps:cNvPr id="305" name="Freeform 313"/>
                            <wps:cNvSpPr>
                              <a:spLocks/>
                            </wps:cNvSpPr>
                            <wps:spPr bwMode="auto">
                              <a:xfrm>
                                <a:off x="918" y="-25"/>
                                <a:ext cx="2016" cy="353"/>
                              </a:xfrm>
                              <a:custGeom>
                                <a:avLst/>
                                <a:gdLst>
                                  <a:gd name="T0" fmla="+- 0 918 918"/>
                                  <a:gd name="T1" fmla="*/ T0 w 2016"/>
                                  <a:gd name="T2" fmla="+- 0 328 -25"/>
                                  <a:gd name="T3" fmla="*/ 328 h 353"/>
                                  <a:gd name="T4" fmla="+- 0 2934 918"/>
                                  <a:gd name="T5" fmla="*/ T4 w 2016"/>
                                  <a:gd name="T6" fmla="+- 0 328 -25"/>
                                  <a:gd name="T7" fmla="*/ 328 h 353"/>
                                  <a:gd name="T8" fmla="+- 0 2934 918"/>
                                  <a:gd name="T9" fmla="*/ T8 w 2016"/>
                                  <a:gd name="T10" fmla="+- 0 -25 -25"/>
                                  <a:gd name="T11" fmla="*/ -25 h 353"/>
                                  <a:gd name="T12" fmla="+- 0 918 918"/>
                                  <a:gd name="T13" fmla="*/ T12 w 2016"/>
                                  <a:gd name="T14" fmla="+- 0 -25 -25"/>
                                  <a:gd name="T15" fmla="*/ -25 h 353"/>
                                  <a:gd name="T16" fmla="+- 0 918 918"/>
                                  <a:gd name="T17" fmla="*/ T16 w 2016"/>
                                  <a:gd name="T18" fmla="+- 0 328 -25"/>
                                  <a:gd name="T19" fmla="*/ 328 h 353"/>
                                </a:gdLst>
                                <a:ahLst/>
                                <a:cxnLst>
                                  <a:cxn ang="0">
                                    <a:pos x="T1" y="T3"/>
                                  </a:cxn>
                                  <a:cxn ang="0">
                                    <a:pos x="T5" y="T7"/>
                                  </a:cxn>
                                  <a:cxn ang="0">
                                    <a:pos x="T9" y="T11"/>
                                  </a:cxn>
                                  <a:cxn ang="0">
                                    <a:pos x="T13" y="T15"/>
                                  </a:cxn>
                                  <a:cxn ang="0">
                                    <a:pos x="T17" y="T19"/>
                                  </a:cxn>
                                </a:cxnLst>
                                <a:rect l="0" t="0" r="r" b="b"/>
                                <a:pathLst>
                                  <a:path w="2016" h="353">
                                    <a:moveTo>
                                      <a:pt x="0" y="353"/>
                                    </a:moveTo>
                                    <a:lnTo>
                                      <a:pt x="2016" y="353"/>
                                    </a:lnTo>
                                    <a:lnTo>
                                      <a:pt x="2016" y="0"/>
                                    </a:lnTo>
                                    <a:lnTo>
                                      <a:pt x="0" y="0"/>
                                    </a:lnTo>
                                    <a:lnTo>
                                      <a:pt x="0" y="35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6" name="Group 303"/>
                            <wpg:cNvGrpSpPr>
                              <a:grpSpLocks/>
                            </wpg:cNvGrpSpPr>
                            <wpg:grpSpPr bwMode="auto">
                              <a:xfrm>
                                <a:off x="2944" y="-14"/>
                                <a:ext cx="9216" cy="337"/>
                                <a:chOff x="2944" y="-14"/>
                                <a:chExt cx="9216" cy="337"/>
                              </a:xfrm>
                            </wpg:grpSpPr>
                            <wps:wsp>
                              <wps:cNvPr id="307" name="Freeform 312"/>
                              <wps:cNvSpPr>
                                <a:spLocks/>
                              </wps:cNvSpPr>
                              <wps:spPr bwMode="auto">
                                <a:xfrm>
                                  <a:off x="2944" y="-14"/>
                                  <a:ext cx="9216" cy="337"/>
                                </a:xfrm>
                                <a:custGeom>
                                  <a:avLst/>
                                  <a:gdLst>
                                    <a:gd name="T0" fmla="+- 0 2944 2944"/>
                                    <a:gd name="T1" fmla="*/ T0 w 9216"/>
                                    <a:gd name="T2" fmla="+- 0 323 -14"/>
                                    <a:gd name="T3" fmla="*/ 323 h 337"/>
                                    <a:gd name="T4" fmla="+- 0 12160 2944"/>
                                    <a:gd name="T5" fmla="*/ T4 w 9216"/>
                                    <a:gd name="T6" fmla="+- 0 323 -14"/>
                                    <a:gd name="T7" fmla="*/ 323 h 337"/>
                                    <a:gd name="T8" fmla="+- 0 12160 2944"/>
                                    <a:gd name="T9" fmla="*/ T8 w 9216"/>
                                    <a:gd name="T10" fmla="+- 0 -14 -14"/>
                                    <a:gd name="T11" fmla="*/ -14 h 337"/>
                                    <a:gd name="T12" fmla="+- 0 2944 2944"/>
                                    <a:gd name="T13" fmla="*/ T12 w 9216"/>
                                    <a:gd name="T14" fmla="+- 0 -14 -14"/>
                                    <a:gd name="T15" fmla="*/ -14 h 337"/>
                                    <a:gd name="T16" fmla="+- 0 2944 2944"/>
                                    <a:gd name="T17" fmla="*/ T16 w 9216"/>
                                    <a:gd name="T18" fmla="+- 0 323 -14"/>
                                    <a:gd name="T19" fmla="*/ 323 h 337"/>
                                  </a:gdLst>
                                  <a:ahLst/>
                                  <a:cxnLst>
                                    <a:cxn ang="0">
                                      <a:pos x="T1" y="T3"/>
                                    </a:cxn>
                                    <a:cxn ang="0">
                                      <a:pos x="T5" y="T7"/>
                                    </a:cxn>
                                    <a:cxn ang="0">
                                      <a:pos x="T9" y="T11"/>
                                    </a:cxn>
                                    <a:cxn ang="0">
                                      <a:pos x="T13" y="T15"/>
                                    </a:cxn>
                                    <a:cxn ang="0">
                                      <a:pos x="T17" y="T19"/>
                                    </a:cxn>
                                  </a:cxnLst>
                                  <a:rect l="0" t="0" r="r" b="b"/>
                                  <a:pathLst>
                                    <a:path w="9216" h="337">
                                      <a:moveTo>
                                        <a:pt x="0" y="337"/>
                                      </a:moveTo>
                                      <a:lnTo>
                                        <a:pt x="9216" y="337"/>
                                      </a:lnTo>
                                      <a:lnTo>
                                        <a:pt x="9216" y="0"/>
                                      </a:lnTo>
                                      <a:lnTo>
                                        <a:pt x="0" y="0"/>
                                      </a:lnTo>
                                      <a:lnTo>
                                        <a:pt x="0" y="337"/>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8" name="Group 304"/>
                              <wpg:cNvGrpSpPr>
                                <a:grpSpLocks/>
                              </wpg:cNvGrpSpPr>
                              <wpg:grpSpPr bwMode="auto">
                                <a:xfrm>
                                  <a:off x="2936" y="-14"/>
                                  <a:ext cx="0" cy="337"/>
                                  <a:chOff x="2936" y="-14"/>
                                  <a:chExt cx="0" cy="337"/>
                                </a:xfrm>
                              </wpg:grpSpPr>
                              <wps:wsp>
                                <wps:cNvPr id="309" name="Freeform 311"/>
                                <wps:cNvSpPr>
                                  <a:spLocks/>
                                </wps:cNvSpPr>
                                <wps:spPr bwMode="auto">
                                  <a:xfrm>
                                    <a:off x="2936" y="-14"/>
                                    <a:ext cx="0" cy="337"/>
                                  </a:xfrm>
                                  <a:custGeom>
                                    <a:avLst/>
                                    <a:gdLst>
                                      <a:gd name="T0" fmla="+- 0 -14 -14"/>
                                      <a:gd name="T1" fmla="*/ -14 h 337"/>
                                      <a:gd name="T2" fmla="+- 0 323 -14"/>
                                      <a:gd name="T3" fmla="*/ 323 h 337"/>
                                    </a:gdLst>
                                    <a:ahLst/>
                                    <a:cxnLst>
                                      <a:cxn ang="0">
                                        <a:pos x="0" y="T1"/>
                                      </a:cxn>
                                      <a:cxn ang="0">
                                        <a:pos x="0" y="T3"/>
                                      </a:cxn>
                                    </a:cxnLst>
                                    <a:rect l="0" t="0" r="r" b="b"/>
                                    <a:pathLst>
                                      <a:path h="337">
                                        <a:moveTo>
                                          <a:pt x="0" y="0"/>
                                        </a:moveTo>
                                        <a:lnTo>
                                          <a:pt x="0" y="33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0" name="Group 305"/>
                                <wpg:cNvGrpSpPr>
                                  <a:grpSpLocks/>
                                </wpg:cNvGrpSpPr>
                                <wpg:grpSpPr bwMode="auto">
                                  <a:xfrm>
                                    <a:off x="12168" y="-14"/>
                                    <a:ext cx="0" cy="337"/>
                                    <a:chOff x="12168" y="-14"/>
                                    <a:chExt cx="0" cy="337"/>
                                  </a:xfrm>
                                </wpg:grpSpPr>
                                <wps:wsp>
                                  <wps:cNvPr id="311" name="Freeform 310"/>
                                  <wps:cNvSpPr>
                                    <a:spLocks/>
                                  </wps:cNvSpPr>
                                  <wps:spPr bwMode="auto">
                                    <a:xfrm>
                                      <a:off x="12168" y="-14"/>
                                      <a:ext cx="0" cy="337"/>
                                    </a:xfrm>
                                    <a:custGeom>
                                      <a:avLst/>
                                      <a:gdLst>
                                        <a:gd name="T0" fmla="+- 0 -14 -14"/>
                                        <a:gd name="T1" fmla="*/ -14 h 337"/>
                                        <a:gd name="T2" fmla="+- 0 323 -14"/>
                                        <a:gd name="T3" fmla="*/ 323 h 337"/>
                                      </a:gdLst>
                                      <a:ahLst/>
                                      <a:cxnLst>
                                        <a:cxn ang="0">
                                          <a:pos x="0" y="T1"/>
                                        </a:cxn>
                                        <a:cxn ang="0">
                                          <a:pos x="0" y="T3"/>
                                        </a:cxn>
                                      </a:cxnLst>
                                      <a:rect l="0" t="0" r="r" b="b"/>
                                      <a:pathLst>
                                        <a:path h="337">
                                          <a:moveTo>
                                            <a:pt x="0" y="0"/>
                                          </a:moveTo>
                                          <a:lnTo>
                                            <a:pt x="0" y="33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2" name="Group 306"/>
                                  <wpg:cNvGrpSpPr>
                                    <a:grpSpLocks/>
                                  </wpg:cNvGrpSpPr>
                                  <wpg:grpSpPr bwMode="auto">
                                    <a:xfrm>
                                      <a:off x="2929" y="-21"/>
                                      <a:ext cx="9246" cy="0"/>
                                      <a:chOff x="2929" y="-21"/>
                                      <a:chExt cx="9246" cy="0"/>
                                    </a:xfrm>
                                  </wpg:grpSpPr>
                                  <wps:wsp>
                                    <wps:cNvPr id="313" name="Freeform 309"/>
                                    <wps:cNvSpPr>
                                      <a:spLocks/>
                                    </wps:cNvSpPr>
                                    <wps:spPr bwMode="auto">
                                      <a:xfrm>
                                        <a:off x="2929" y="-21"/>
                                        <a:ext cx="9246" cy="0"/>
                                      </a:xfrm>
                                      <a:custGeom>
                                        <a:avLst/>
                                        <a:gdLst>
                                          <a:gd name="T0" fmla="+- 0 2929 2929"/>
                                          <a:gd name="T1" fmla="*/ T0 w 9246"/>
                                          <a:gd name="T2" fmla="+- 0 12175 2929"/>
                                          <a:gd name="T3" fmla="*/ T2 w 9246"/>
                                        </a:gdLst>
                                        <a:ahLst/>
                                        <a:cxnLst>
                                          <a:cxn ang="0">
                                            <a:pos x="T1" y="0"/>
                                          </a:cxn>
                                          <a:cxn ang="0">
                                            <a:pos x="T3" y="0"/>
                                          </a:cxn>
                                        </a:cxnLst>
                                        <a:rect l="0" t="0" r="r" b="b"/>
                                        <a:pathLst>
                                          <a:path w="9246">
                                            <a:moveTo>
                                              <a:pt x="0" y="0"/>
                                            </a:moveTo>
                                            <a:lnTo>
                                              <a:pt x="924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4" name="Group 307"/>
                                    <wpg:cNvGrpSpPr>
                                      <a:grpSpLocks/>
                                    </wpg:cNvGrpSpPr>
                                    <wpg:grpSpPr bwMode="auto">
                                      <a:xfrm>
                                        <a:off x="2929" y="331"/>
                                        <a:ext cx="9246" cy="0"/>
                                        <a:chOff x="2929" y="331"/>
                                        <a:chExt cx="9246" cy="0"/>
                                      </a:xfrm>
                                    </wpg:grpSpPr>
                                    <wps:wsp>
                                      <wps:cNvPr id="315" name="Freeform 308"/>
                                      <wps:cNvSpPr>
                                        <a:spLocks/>
                                      </wps:cNvSpPr>
                                      <wps:spPr bwMode="auto">
                                        <a:xfrm>
                                          <a:off x="2929" y="331"/>
                                          <a:ext cx="9246" cy="0"/>
                                        </a:xfrm>
                                        <a:custGeom>
                                          <a:avLst/>
                                          <a:gdLst>
                                            <a:gd name="T0" fmla="+- 0 2929 2929"/>
                                            <a:gd name="T1" fmla="*/ T0 w 9246"/>
                                            <a:gd name="T2" fmla="+- 0 12175 2929"/>
                                            <a:gd name="T3" fmla="*/ T2 w 9246"/>
                                          </a:gdLst>
                                          <a:ahLst/>
                                          <a:cxnLst>
                                            <a:cxn ang="0">
                                              <a:pos x="T1" y="0"/>
                                            </a:cxn>
                                            <a:cxn ang="0">
                                              <a:pos x="T3" y="0"/>
                                            </a:cxn>
                                          </a:cxnLst>
                                          <a:rect l="0" t="0" r="r" b="b"/>
                                          <a:pathLst>
                                            <a:path w="9246">
                                              <a:moveTo>
                                                <a:pt x="0" y="0"/>
                                              </a:moveTo>
                                              <a:lnTo>
                                                <a:pt x="924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B1BF8DE" id="Group 300" o:spid="_x0000_s1026" style="position:absolute;margin-left:45.15pt;margin-top:-2pt;width:563.85pt;height:19.15pt;z-index:-251677184;mso-position-horizontal-relative:page" coordorigin="903,-40" coordsize="11277,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">
                <v:group id="Group 301" o:spid="_x0000_s1027" style="position:absolute;left:918;top:-25;width:2016;height:353" coordorigin="918,-25" coordsize="2016,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Freeform 314" o:spid="_x0000_s1028" style="position:absolute;left:918;top:-25;width:2016;height:353;visibility:visible;mso-wrap-style:square;v-text-anchor:top" coordsize="201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ddH8UA&#10;AADcAAAADwAAAGRycy9kb3ducmV2LnhtbESP0WrCQBRE3wv+w3KFvtWNBrSkrhLF0j4UpMYPuGZv&#10;k7TZu0l2E+Pfd4VCH4eZOcOst6OpxUCdqywrmM8iEMS51RUXCs7Z69MzCOeRNdaWScGNHGw3k4c1&#10;Jtpe+ZOGky9EgLBLUEHpfZNI6fKSDLqZbYiD92U7gz7IrpC6w2uAm1ouomgpDVYcFkpsaF9S/nPq&#10;jQJvvtM3+3HYr0x7OfbtKsN0lyn1OB3TFxCeRv8f/mu/awVxFMP9TDgCc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t10fxQAAANwAAAAPAAAAAAAAAAAAAAAAAJgCAABkcnMv&#10;ZG93bnJldi54bWxQSwUGAAAAAAQABAD1AAAAigMAAAAA&#10;" path="m,353r2016,l2016,,,,,353xe" fillcolor="#00009f" stroked="f">
                    <v:path arrowok="t" o:connecttype="custom" o:connectlocs="0,328;2016,328;2016,-25;0,-25;0,328" o:connectangles="0,0,0,0,0"/>
                  </v:shape>
                  <v:group id="Group 302" o:spid="_x0000_s1029" style="position:absolute;left:918;top:-25;width:2016;height:353" coordorigin="918,-25" coordsize="2016,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shape id="Freeform 313" o:spid="_x0000_s1030" style="position:absolute;left:918;top:-25;width:2016;height:353;visibility:visible;mso-wrap-style:square;v-text-anchor:top" coordsize="201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EAIsMA&#10;AADcAAAADwAAAGRycy9kb3ducmV2LnhtbESPT4vCMBTE74LfITzBi2iqru5SjSLiijfxD7vXR/NM&#10;i81LaaJ2v71ZEDwOM/MbZr5sbCnuVPvCsYLhIAFBnDldsFFwPn33v0D4gKyxdEwK/sjDctFuzTHV&#10;7sEHuh+DERHCPkUFeQhVKqXPcrLoB64ijt7F1RZDlLWRusZHhNtSjpJkKi0WHBdyrGidU3Y93qwC&#10;Y8bDzY80H+dt+fl7zXa9yZ5IqW6nWc1ABGrCO/xq77SCcTKB/zPxCM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EAIsMAAADcAAAADwAAAAAAAAAAAAAAAACYAgAAZHJzL2Rv&#10;d25yZXYueG1sUEsFBgAAAAAEAAQA9QAAAIgDAAAAAA==&#10;" path="m,353r2016,l2016,,,,,353xe" filled="f" strokeweight=".5pt">
                      <v:path arrowok="t" o:connecttype="custom" o:connectlocs="0,328;2016,328;2016,-25;0,-25;0,328" o:connectangles="0,0,0,0,0"/>
                    </v:shape>
                    <v:group id="Group 303" o:spid="_x0000_s1031" style="position:absolute;left:2944;top:-14;width:9216;height:337" coordorigin="2944,-14" coordsize="92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Freeform 312" o:spid="_x0000_s1032" style="position:absolute;left:2944;top:-14;width:9216;height:337;visibility:visible;mso-wrap-style:square;v-text-anchor:top" coordsize="9216,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0EuMQA&#10;AADcAAAADwAAAGRycy9kb3ducmV2LnhtbESP0WrCQBRE3wv+w3IFX0rdaKG20Y2IYOubNu0HXLLX&#10;JCZ7N+xuNP17VxD6OMzMGWa1HkwrLuR8bVnBbJqAIC6srrlU8Puze3kH4QOyxtYyKfgjD+ts9LTC&#10;VNsrf9MlD6WIEPYpKqhC6FIpfVGRQT+1HXH0TtYZDFG6UmqH1wg3rZwnyZs0WHNcqLCjbUVFk/dG&#10;wRdvZ595Q5tnGc4H3x8X/f7DKTUZD5sliEBD+A8/2nut4DVZwP1MPAIy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dBLjEAAAA3AAAAA8AAAAAAAAAAAAAAAAAmAIAAGRycy9k&#10;b3ducmV2LnhtbFBLBQYAAAAABAAEAPUAAACJAwAAAAA=&#10;" path="m,337r9216,l9216,,,,,337xe" filled="f" strokeweight=".5pt">
                        <v:path arrowok="t" o:connecttype="custom" o:connectlocs="0,323;9216,323;9216,-14;0,-14;0,323" o:connectangles="0,0,0,0,0"/>
                      </v:shape>
                      <v:group id="Group 304" o:spid="_x0000_s1033" style="position:absolute;left:2936;top:-14;width:0;height:337" coordorigin="2936,-14" coordsize="0,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shape id="Freeform 311" o:spid="_x0000_s1034" style="position:absolute;left:2936;top:-14;width:0;height:337;visibility:visible;mso-wrap-style:square;v-text-anchor:top" coordsize="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YEGcIA&#10;AADcAAAADwAAAGRycy9kb3ducmV2LnhtbESPT4vCMBTE78J+h/AWvGniCuJ2jSKi+Odm3b0/mmdb&#10;bF5Kk63ttzeC4HGYmd8wi1VnK9FS40vHGiZjBYI4c6bkXMPvZTeag/AB2WDlmDT05GG1/BgsMDHu&#10;zmdq05CLCGGfoIYihDqR0mcFWfRjVxNH7+oaiyHKJpemwXuE20p+KTWTFkuOCwXWtCkou6X/VgNu&#10;T6bv2/Vkx76tldlOj3+bvdbDz279AyJQF97hV/tgNEzVNzzPxCM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BgQZwgAAANwAAAAPAAAAAAAAAAAAAAAAAJgCAABkcnMvZG93&#10;bnJldi54bWxQSwUGAAAAAAQABAD1AAAAhwMAAAAA&#10;" path="m,l,337e" filled="f" strokeweight=".5pt">
                          <v:path arrowok="t" o:connecttype="custom" o:connectlocs="0,-14;0,323" o:connectangles="0,0"/>
                        </v:shape>
                        <v:group id="Group 305" o:spid="_x0000_s1035" style="position:absolute;left:12168;top:-14;width:0;height:337" coordorigin="12168,-14" coordsize="0,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310" o:spid="_x0000_s1036" style="position:absolute;left:12168;top:-14;width:0;height:337;visibility:visible;mso-wrap-style:square;v-text-anchor:top" coordsize="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mewsIA&#10;AADcAAAADwAAAGRycy9kb3ducmV2LnhtbESPS4vCQBCE74L/YWhhbzqJgizRMQRRfNzWx73JtEkw&#10;0xMyY0z+/Y6wsMeiqr6i1mlvatFR6yrLCuJZBII4t7riQsHtup9+g3AeWWNtmRQM5CDdjEdrTLR9&#10;8w91F1+IAGGXoILS+yaR0uUlGXQz2xAH72Fbgz7ItpC6xXeAm1rOo2gpDVYcFkpsaFtS/ry8jALc&#10;nfUwdFm8Z9c1kd4tTvftQamvSZ+tQHjq/X/4r33UChZxDJ8z4Qj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qZ7CwgAAANwAAAAPAAAAAAAAAAAAAAAAAJgCAABkcnMvZG93&#10;bnJldi54bWxQSwUGAAAAAAQABAD1AAAAhwMAAAAA&#10;" path="m,l,337e" filled="f" strokeweight=".5pt">
                            <v:path arrowok="t" o:connecttype="custom" o:connectlocs="0,-14;0,323" o:connectangles="0,0"/>
                          </v:shape>
                          <v:group id="Group 306" o:spid="_x0000_s1037" style="position:absolute;left:2929;top:-21;width:9246;height:0" coordorigin="2929,-21" coordsize="9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v:shape id="Freeform 309" o:spid="_x0000_s1038" style="position:absolute;left:2929;top:-21;width:9246;height:0;visibility:visible;mso-wrap-style:square;v-text-anchor:top" coordsize="9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ooq8UA&#10;AADcAAAADwAAAGRycy9kb3ducmV2LnhtbESPQWvCQBSE7wX/w/IKvRTdaMBqdBUplBZqD4l6f2Sf&#10;SWj2bdzdmvjv3UKhx2FmvmHW28G04krON5YVTCcJCOLS6oYrBcfD23gBwgdkja1lUnAjD9vN6GGN&#10;mbY953QtQiUihH2GCuoQukxKX9Zk0E9sRxy9s3UGQ5SuktphH+GmlbMkmUuDDceFGjt6ran8Ln6M&#10;gvzlFL5mRZXu8ud9b9rl5/uld0o9PQ67FYhAQ/gP/7U/tIJ0msLvmXgE5OY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uiirxQAAANwAAAAPAAAAAAAAAAAAAAAAAJgCAABkcnMv&#10;ZG93bnJldi54bWxQSwUGAAAAAAQABAD1AAAAigMAAAAA&#10;" path="m,l9246,e" filled="f" strokeweight=".5pt">
                              <v:path arrowok="t" o:connecttype="custom" o:connectlocs="0,0;9246,0" o:connectangles="0,0"/>
                            </v:shape>
                            <v:group id="Group 307" o:spid="_x0000_s1039" style="position:absolute;left:2929;top:331;width:9246;height:0" coordorigin="2929,331" coordsize="9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shape id="Freeform 308" o:spid="_x0000_s1040" style="position:absolute;left:2929;top:331;width:9246;height:0;visibility:visible;mso-wrap-style:square;v-text-anchor:top" coordsize="9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8VRMYA&#10;AADcAAAADwAAAGRycy9kb3ducmV2LnhtbESPQWvCQBSE7wX/w/IEL6VuVNpq6ipSEAvaQ6LeH9ln&#10;Epp9m+6uJv33bqHQ4zAz3zDLdW8acSPna8sKJuMEBHFhdc2lgtNx+zQH4QOyxsYyKfghD+vV4GGJ&#10;qbYdZ3TLQykihH2KCqoQ2lRKX1Rk0I9tSxy9i3UGQ5SulNphF+GmkdMkeZEGa44LFbb0XlHxlV+N&#10;guz1HD6neTnbZI+HzjSL/e67c0qNhv3mDUSgPvyH/9ofWsFs8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B8VRMYAAADcAAAADwAAAAAAAAAAAAAAAACYAgAAZHJz&#10;L2Rvd25yZXYueG1sUEsFBgAAAAAEAAQA9QAAAIsDAAAAAA==&#10;" path="m,l9246,e" filled="f" strokeweight=".5pt">
                                <v:path arrowok="t" o:connecttype="custom" o:connectlocs="0,0;9246,0" o:connectangles="0,0"/>
                              </v:shape>
                            </v:group>
                          </v:group>
                        </v:group>
                      </v:group>
                    </v:group>
                  </v:group>
                </v:group>
                <w10:wrap anchorx="page"/>
              </v:group>
            </w:pict>
          </mc:Fallback>
        </mc:AlternateContent>
      </w:r>
      <w:r w:rsidR="00F51D92">
        <w:rPr>
          <w:rFonts w:ascii="Arial" w:eastAsia="Arial" w:hAnsi="Arial" w:cs="Arial"/>
          <w:b/>
          <w:color w:val="FFFFFF"/>
          <w:position w:val="-1"/>
          <w:sz w:val="22"/>
          <w:szCs w:val="22"/>
        </w:rPr>
        <w:t xml:space="preserve">1                              </w:t>
      </w:r>
      <w:r w:rsidR="00F51D92">
        <w:rPr>
          <w:rFonts w:ascii="Arial" w:eastAsia="Arial" w:hAnsi="Arial" w:cs="Arial"/>
          <w:b/>
          <w:color w:val="FFFFFF"/>
          <w:spacing w:val="47"/>
          <w:position w:val="-1"/>
          <w:sz w:val="22"/>
          <w:szCs w:val="22"/>
        </w:rPr>
        <w:t xml:space="preserve"> </w:t>
      </w:r>
      <w:r w:rsidR="00F51D92">
        <w:rPr>
          <w:rFonts w:ascii="Arial" w:eastAsia="Arial" w:hAnsi="Arial" w:cs="Arial"/>
          <w:b/>
          <w:color w:val="000000"/>
          <w:position w:val="-1"/>
          <w:sz w:val="22"/>
          <w:szCs w:val="22"/>
        </w:rPr>
        <w:t>PRODUCT AND COMPANY IDENTIFICATION</w:t>
      </w:r>
    </w:p>
    <w:p w:rsidR="00C4544D" w:rsidRDefault="00C4544D">
      <w:pPr>
        <w:spacing w:before="9" w:line="160" w:lineRule="exact"/>
        <w:rPr>
          <w:sz w:val="16"/>
          <w:szCs w:val="16"/>
        </w:rPr>
      </w:pPr>
    </w:p>
    <w:p w:rsidR="00C4544D" w:rsidRDefault="00F51D92">
      <w:pPr>
        <w:spacing w:before="32"/>
        <w:ind w:left="190"/>
        <w:rPr>
          <w:rFonts w:ascii="Arial" w:eastAsia="Arial" w:hAnsi="Arial" w:cs="Arial"/>
          <w:sz w:val="22"/>
          <w:szCs w:val="22"/>
        </w:rPr>
      </w:pPr>
      <w:r>
        <w:rPr>
          <w:rFonts w:ascii="Arial" w:eastAsia="Arial" w:hAnsi="Arial" w:cs="Arial"/>
          <w:b/>
          <w:sz w:val="22"/>
          <w:szCs w:val="22"/>
        </w:rPr>
        <w:t>Manufacturer</w:t>
      </w:r>
    </w:p>
    <w:p w:rsidR="00C4544D" w:rsidRDefault="00632CFE">
      <w:pPr>
        <w:spacing w:before="53"/>
        <w:ind w:left="200"/>
        <w:rPr>
          <w:rFonts w:ascii="Arial" w:eastAsia="Arial" w:hAnsi="Arial" w:cs="Arial"/>
        </w:rPr>
      </w:pPr>
      <w:r>
        <w:rPr>
          <w:rFonts w:ascii="Arial" w:eastAsia="Arial" w:hAnsi="Arial" w:cs="Arial"/>
        </w:rPr>
        <w:t>MSM INC.</w:t>
      </w:r>
      <w:r w:rsidR="00457382">
        <w:rPr>
          <w:rFonts w:ascii="Arial" w:eastAsia="Arial" w:hAnsi="Arial" w:cs="Arial"/>
        </w:rPr>
        <w:t>___________________</w:t>
      </w:r>
    </w:p>
    <w:p w:rsidR="00C4544D" w:rsidRDefault="00566FAB" w:rsidP="00566FAB">
      <w:pPr>
        <w:tabs>
          <w:tab w:val="left" w:pos="2340"/>
        </w:tabs>
        <w:ind w:left="200" w:right="9190"/>
        <w:rPr>
          <w:rFonts w:ascii="Arial" w:eastAsia="Arial" w:hAnsi="Arial" w:cs="Arial"/>
        </w:rPr>
      </w:pPr>
      <w:r>
        <w:rPr>
          <w:rFonts w:ascii="Arial" w:eastAsia="Arial" w:hAnsi="Arial" w:cs="Arial"/>
        </w:rPr>
        <w:t xml:space="preserve">1101 E Francisco Blvd San Rafael, CA 94901 </w:t>
      </w:r>
      <w:r w:rsidR="00457382">
        <w:rPr>
          <w:rFonts w:ascii="Arial" w:eastAsia="Arial" w:hAnsi="Arial" w:cs="Arial"/>
        </w:rPr>
        <w:t>___________</w:t>
      </w:r>
    </w:p>
    <w:p w:rsidR="00C4544D" w:rsidRDefault="00C4544D">
      <w:pPr>
        <w:spacing w:line="200" w:lineRule="exact"/>
      </w:pPr>
    </w:p>
    <w:p w:rsidR="00C4544D" w:rsidRDefault="00C4544D">
      <w:pPr>
        <w:spacing w:before="4" w:line="200" w:lineRule="exact"/>
        <w:sectPr w:rsidR="00C4544D">
          <w:type w:val="continuous"/>
          <w:pgSz w:w="13320" w:h="15840"/>
          <w:pgMar w:top="1500" w:right="1080" w:bottom="280" w:left="800" w:header="720" w:footer="720" w:gutter="0"/>
          <w:cols w:space="720"/>
        </w:sectPr>
      </w:pPr>
    </w:p>
    <w:p w:rsidR="00C4544D" w:rsidRDefault="00011AED">
      <w:pPr>
        <w:spacing w:before="34"/>
        <w:ind w:left="200" w:right="-34"/>
        <w:rPr>
          <w:rFonts w:ascii="Arial" w:eastAsia="Arial" w:hAnsi="Arial" w:cs="Arial"/>
        </w:rPr>
      </w:pPr>
      <w:r>
        <w:rPr>
          <w:noProof/>
        </w:rPr>
        <w:lastRenderedPageBreak/>
        <mc:AlternateContent>
          <mc:Choice Requires="wpg">
            <w:drawing>
              <wp:anchor distT="0" distB="0" distL="114300" distR="114300" simplePos="0" relativeHeight="251640320" behindDoc="1" locked="0" layoutInCell="1" allowOverlap="1">
                <wp:simplePos x="0" y="0"/>
                <wp:positionH relativeFrom="page">
                  <wp:posOffset>609600</wp:posOffset>
                </wp:positionH>
                <wp:positionV relativeFrom="paragraph">
                  <wp:posOffset>595630</wp:posOffset>
                </wp:positionV>
                <wp:extent cx="7086600" cy="0"/>
                <wp:effectExtent l="9525" t="13335" r="19050" b="15240"/>
                <wp:wrapNone/>
                <wp:docPr id="299"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6600" cy="0"/>
                          <a:chOff x="960" y="938"/>
                          <a:chExt cx="11160" cy="0"/>
                        </a:xfrm>
                      </wpg:grpSpPr>
                      <wps:wsp>
                        <wps:cNvPr id="300" name="Freeform 299"/>
                        <wps:cNvSpPr>
                          <a:spLocks/>
                        </wps:cNvSpPr>
                        <wps:spPr bwMode="auto">
                          <a:xfrm>
                            <a:off x="960" y="938"/>
                            <a:ext cx="11160" cy="0"/>
                          </a:xfrm>
                          <a:custGeom>
                            <a:avLst/>
                            <a:gdLst>
                              <a:gd name="T0" fmla="+- 0 960 960"/>
                              <a:gd name="T1" fmla="*/ T0 w 11160"/>
                              <a:gd name="T2" fmla="+- 0 12120 960"/>
                              <a:gd name="T3" fmla="*/ T2 w 11160"/>
                            </a:gdLst>
                            <a:ahLst/>
                            <a:cxnLst>
                              <a:cxn ang="0">
                                <a:pos x="T1" y="0"/>
                              </a:cxn>
                              <a:cxn ang="0">
                                <a:pos x="T3" y="0"/>
                              </a:cxn>
                            </a:cxnLst>
                            <a:rect l="0" t="0" r="r" b="b"/>
                            <a:pathLst>
                              <a:path w="11160">
                                <a:moveTo>
                                  <a:pt x="0" y="0"/>
                                </a:moveTo>
                                <a:lnTo>
                                  <a:pt x="1116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E015A59" id="Group 298" o:spid="_x0000_s1026" style="position:absolute;margin-left:48pt;margin-top:46.9pt;width:558pt;height:0;z-index:-251676160;mso-position-horizontal-relative:page" coordorigin="960,938" coordsize="11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">
                <v:shape id="Freeform 299" o:spid="_x0000_s1027" style="position:absolute;left:960;top:938;width:11160;height:0;visibility:visible;mso-wrap-style:square;v-text-anchor:top" coordsize="11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www8MA&#10;AADcAAAADwAAAGRycy9kb3ducmV2LnhtbERPy2oCMRTdC/2HcAvdaVIFkakZKZUWBRfWR6G728md&#10;R53cDEmq4983C8Hl4bzni9624kw+NI41PI8UCOLCmYYrDYf9+3AGIkRkg61j0nClAIv8YTDHzLgL&#10;f9J5FyuRQjhkqKGOscukDEVNFsPIdcSJK523GBP0lTQeLynctnKs1FRabDg11NjRW03FafdnNajy&#10;R639eGuW1XH5/ft1PHxstietnx771xcQkfp4F9/cK6NhotL8dCYd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www8MAAADcAAAADwAAAAAAAAAAAAAAAACYAgAAZHJzL2Rv&#10;d25yZXYueG1sUEsFBgAAAAAEAAQA9QAAAIgDAAAAAA==&#10;" path="m,l11160,e" filled="f" strokeweight="1.5pt">
                  <v:path arrowok="t" o:connecttype="custom" o:connectlocs="0,0;11160,0" o:connectangles="0,0"/>
                </v:shape>
                <w10:wrap anchorx="page"/>
              </v:group>
            </w:pict>
          </mc:Fallback>
        </mc:AlternateContent>
      </w:r>
      <w:r w:rsidR="00F51D92">
        <w:rPr>
          <w:rFonts w:ascii="Arial" w:eastAsia="Arial" w:hAnsi="Arial" w:cs="Arial"/>
          <w:b/>
        </w:rPr>
        <w:t>Contact: Phone: Web:</w:t>
      </w:r>
    </w:p>
    <w:p w:rsidR="00C4544D" w:rsidRDefault="00F51D92">
      <w:pPr>
        <w:spacing w:before="34"/>
        <w:rPr>
          <w:rFonts w:ascii="Arial" w:eastAsia="Arial" w:hAnsi="Arial" w:cs="Arial"/>
        </w:rPr>
      </w:pPr>
      <w:r>
        <w:br w:type="column"/>
      </w:r>
      <w:r w:rsidR="00566FAB">
        <w:lastRenderedPageBreak/>
        <w:t>Chemical Compounding Company</w:t>
      </w:r>
      <w:bookmarkStart w:id="0" w:name="_GoBack"/>
      <w:bookmarkEnd w:id="0"/>
      <w:r w:rsidR="00457382">
        <w:rPr>
          <w:rFonts w:ascii="Arial" w:eastAsia="Arial" w:hAnsi="Arial" w:cs="Arial"/>
        </w:rPr>
        <w:t>____</w:t>
      </w:r>
    </w:p>
    <w:p w:rsidR="00C4544D" w:rsidRDefault="00566FAB">
      <w:pPr>
        <w:ind w:right="6224"/>
        <w:rPr>
          <w:rFonts w:ascii="Arial" w:eastAsia="Arial" w:hAnsi="Arial" w:cs="Arial"/>
        </w:rPr>
        <w:sectPr w:rsidR="00C4544D">
          <w:type w:val="continuous"/>
          <w:pgSz w:w="13320" w:h="15840"/>
          <w:pgMar w:top="1500" w:right="1080" w:bottom="280" w:left="800" w:header="720" w:footer="720" w:gutter="0"/>
          <w:cols w:num="2" w:space="720" w:equalWidth="0">
            <w:col w:w="1011" w:space="1259"/>
            <w:col w:w="9170"/>
          </w:cols>
        </w:sectPr>
      </w:pPr>
      <w:r>
        <w:rPr>
          <w:rFonts w:ascii="Arial" w:eastAsia="Arial" w:hAnsi="Arial" w:cs="Arial"/>
        </w:rPr>
        <w:t>510-430-2792</w:t>
      </w:r>
      <w:r w:rsidR="00457382">
        <w:rPr>
          <w:rFonts w:ascii="Arial" w:eastAsia="Arial" w:hAnsi="Arial" w:cs="Arial"/>
        </w:rPr>
        <w:t>____</w:t>
      </w:r>
      <w:hyperlink r:id="rId9">
        <w:r w:rsidR="00F51D92">
          <w:rPr>
            <w:rFonts w:ascii="Arial" w:eastAsia="Arial" w:hAnsi="Arial" w:cs="Arial"/>
          </w:rPr>
          <w:t xml:space="preserve"> </w:t>
        </w:r>
        <w:r w:rsidR="00457382">
          <w:rPr>
            <w:rFonts w:ascii="Arial" w:eastAsia="Arial" w:hAnsi="Arial" w:cs="Arial"/>
          </w:rPr>
          <w:t>________</w:t>
        </w:r>
      </w:hyperlink>
    </w:p>
    <w:p w:rsidR="00C4544D" w:rsidRDefault="00C4544D">
      <w:pPr>
        <w:spacing w:line="200" w:lineRule="exact"/>
      </w:pPr>
    </w:p>
    <w:p w:rsidR="00C4544D" w:rsidRDefault="00C4544D">
      <w:pPr>
        <w:spacing w:before="14" w:line="280" w:lineRule="exact"/>
        <w:rPr>
          <w:sz w:val="28"/>
          <w:szCs w:val="28"/>
        </w:rPr>
        <w:sectPr w:rsidR="00C4544D">
          <w:type w:val="continuous"/>
          <w:pgSz w:w="13320" w:h="15840"/>
          <w:pgMar w:top="1500" w:right="1080" w:bottom="280" w:left="800" w:header="720" w:footer="720" w:gutter="0"/>
          <w:cols w:space="720"/>
        </w:sectPr>
      </w:pPr>
    </w:p>
    <w:p w:rsidR="00C4544D" w:rsidRDefault="00F51D92">
      <w:pPr>
        <w:spacing w:before="34"/>
        <w:ind w:left="200" w:right="343"/>
        <w:jc w:val="both"/>
        <w:rPr>
          <w:rFonts w:ascii="Arial" w:eastAsia="Arial" w:hAnsi="Arial" w:cs="Arial"/>
        </w:rPr>
      </w:pPr>
      <w:r>
        <w:rPr>
          <w:rFonts w:ascii="Arial" w:eastAsia="Arial" w:hAnsi="Arial" w:cs="Arial"/>
          <w:b/>
        </w:rPr>
        <w:lastRenderedPageBreak/>
        <w:t>Product Name: Revision Date: Version:</w:t>
      </w:r>
    </w:p>
    <w:p w:rsidR="00C4544D" w:rsidRDefault="00F51D92">
      <w:pPr>
        <w:ind w:left="200" w:right="-34"/>
        <w:rPr>
          <w:rFonts w:ascii="Arial" w:eastAsia="Arial" w:hAnsi="Arial" w:cs="Arial"/>
        </w:rPr>
      </w:pPr>
      <w:r>
        <w:rPr>
          <w:rFonts w:ascii="Arial" w:eastAsia="Arial" w:hAnsi="Arial" w:cs="Arial"/>
          <w:b/>
        </w:rPr>
        <w:t>SDS Number: Common Name: CAS Number: Product Code: Chemical Family: Chemical Formula:</w:t>
      </w:r>
    </w:p>
    <w:p w:rsidR="00C4544D" w:rsidRDefault="00F51D92">
      <w:pPr>
        <w:spacing w:before="34"/>
        <w:rPr>
          <w:rFonts w:ascii="Arial" w:eastAsia="Arial" w:hAnsi="Arial" w:cs="Arial"/>
        </w:rPr>
      </w:pPr>
      <w:r>
        <w:br w:type="column"/>
      </w:r>
      <w:r w:rsidR="00011AED">
        <w:rPr>
          <w:rFonts w:ascii="Arial" w:eastAsia="Arial" w:hAnsi="Arial" w:cs="Arial"/>
        </w:rPr>
        <w:lastRenderedPageBreak/>
        <w:t>Power Kleen Plus</w:t>
      </w:r>
    </w:p>
    <w:p w:rsidR="00C4544D" w:rsidRDefault="00F51D92">
      <w:pPr>
        <w:rPr>
          <w:rFonts w:ascii="Arial" w:eastAsia="Arial" w:hAnsi="Arial" w:cs="Arial"/>
        </w:rPr>
      </w:pPr>
      <w:r>
        <w:rPr>
          <w:rFonts w:ascii="Arial" w:eastAsia="Arial" w:hAnsi="Arial" w:cs="Arial"/>
        </w:rPr>
        <w:t>11/17/2014</w:t>
      </w:r>
    </w:p>
    <w:p w:rsidR="00C4544D" w:rsidRDefault="00F51D92">
      <w:pPr>
        <w:rPr>
          <w:rFonts w:ascii="Arial" w:eastAsia="Arial" w:hAnsi="Arial" w:cs="Arial"/>
        </w:rPr>
      </w:pPr>
      <w:r>
        <w:rPr>
          <w:rFonts w:ascii="Arial" w:eastAsia="Arial" w:hAnsi="Arial" w:cs="Arial"/>
        </w:rPr>
        <w:t>1</w:t>
      </w:r>
    </w:p>
    <w:p w:rsidR="00C4544D" w:rsidRDefault="00F51D92">
      <w:pPr>
        <w:rPr>
          <w:rFonts w:ascii="Arial" w:eastAsia="Arial" w:hAnsi="Arial" w:cs="Arial"/>
        </w:rPr>
      </w:pPr>
      <w:r>
        <w:rPr>
          <w:rFonts w:ascii="Arial" w:eastAsia="Arial" w:hAnsi="Arial" w:cs="Arial"/>
        </w:rPr>
        <w:t>68</w:t>
      </w:r>
    </w:p>
    <w:p w:rsidR="00C4544D" w:rsidRDefault="00F51D92">
      <w:pPr>
        <w:rPr>
          <w:rFonts w:ascii="Arial" w:eastAsia="Arial" w:hAnsi="Arial" w:cs="Arial"/>
        </w:rPr>
      </w:pPr>
      <w:r>
        <w:rPr>
          <w:rFonts w:ascii="Arial" w:eastAsia="Arial" w:hAnsi="Arial" w:cs="Arial"/>
        </w:rPr>
        <w:t>Alkaline Cleaner</w:t>
      </w:r>
    </w:p>
    <w:p w:rsidR="00C4544D" w:rsidRDefault="00F51D92">
      <w:pPr>
        <w:ind w:right="8236"/>
        <w:rPr>
          <w:rFonts w:ascii="Arial" w:eastAsia="Arial" w:hAnsi="Arial" w:cs="Arial"/>
        </w:rPr>
      </w:pPr>
      <w:r>
        <w:rPr>
          <w:rFonts w:ascii="Arial" w:eastAsia="Arial" w:hAnsi="Arial" w:cs="Arial"/>
        </w:rPr>
        <w:t>MIXTURE SM-K2R</w:t>
      </w:r>
    </w:p>
    <w:p w:rsidR="00C4544D" w:rsidRDefault="00F51D92">
      <w:pPr>
        <w:rPr>
          <w:rFonts w:ascii="Arial" w:eastAsia="Arial" w:hAnsi="Arial" w:cs="Arial"/>
        </w:rPr>
      </w:pPr>
      <w:r>
        <w:rPr>
          <w:rFonts w:ascii="Arial" w:eastAsia="Arial" w:hAnsi="Arial" w:cs="Arial"/>
        </w:rPr>
        <w:t>Alkaline Cleaner</w:t>
      </w:r>
    </w:p>
    <w:p w:rsidR="00C4544D" w:rsidRDefault="00F51D92">
      <w:pPr>
        <w:spacing w:line="220" w:lineRule="exact"/>
        <w:rPr>
          <w:rFonts w:ascii="Arial" w:eastAsia="Arial" w:hAnsi="Arial" w:cs="Arial"/>
        </w:rPr>
        <w:sectPr w:rsidR="00C4544D">
          <w:type w:val="continuous"/>
          <w:pgSz w:w="13320" w:h="15840"/>
          <w:pgMar w:top="1500" w:right="1080" w:bottom="280" w:left="800" w:header="720" w:footer="720" w:gutter="0"/>
          <w:cols w:num="2" w:space="720" w:equalWidth="0">
            <w:col w:w="1999" w:space="271"/>
            <w:col w:w="9170"/>
          </w:cols>
        </w:sectPr>
      </w:pPr>
      <w:r>
        <w:rPr>
          <w:rFonts w:ascii="Arial" w:eastAsia="Arial" w:hAnsi="Arial" w:cs="Arial"/>
          <w:position w:val="-1"/>
        </w:rPr>
        <w:t>*** PROPRIETARY ***</w:t>
      </w:r>
    </w:p>
    <w:p w:rsidR="00C4544D" w:rsidRDefault="00C4544D">
      <w:pPr>
        <w:spacing w:before="8" w:line="100" w:lineRule="exact"/>
        <w:rPr>
          <w:sz w:val="11"/>
          <w:szCs w:val="11"/>
        </w:rPr>
      </w:pPr>
    </w:p>
    <w:p w:rsidR="00C4544D" w:rsidRDefault="00F51D92">
      <w:pPr>
        <w:spacing w:line="220" w:lineRule="exact"/>
        <w:ind w:left="160"/>
        <w:rPr>
          <w:rFonts w:ascii="Arial" w:eastAsia="Arial" w:hAnsi="Arial" w:cs="Arial"/>
        </w:rPr>
      </w:pPr>
      <w:r>
        <w:rPr>
          <w:rFonts w:ascii="Arial" w:eastAsia="Arial" w:hAnsi="Arial" w:cs="Arial"/>
          <w:b/>
          <w:position w:val="-1"/>
        </w:rPr>
        <w:t xml:space="preserve">Emergency Phone:    </w:t>
      </w:r>
      <w:r>
        <w:rPr>
          <w:rFonts w:ascii="Arial" w:eastAsia="Arial" w:hAnsi="Arial" w:cs="Arial"/>
          <w:b/>
          <w:spacing w:val="1"/>
          <w:position w:val="-1"/>
        </w:rPr>
        <w:t xml:space="preserve"> </w:t>
      </w:r>
      <w:r>
        <w:rPr>
          <w:rFonts w:ascii="Arial" w:eastAsia="Arial" w:hAnsi="Arial" w:cs="Arial"/>
          <w:position w:val="-1"/>
        </w:rPr>
        <w:t>+1-800-424-9300 (</w:t>
      </w:r>
      <w:proofErr w:type="spellStart"/>
      <w:r>
        <w:rPr>
          <w:rFonts w:ascii="Arial" w:eastAsia="Arial" w:hAnsi="Arial" w:cs="Arial"/>
          <w:position w:val="-1"/>
        </w:rPr>
        <w:t>Chemtrec</w:t>
      </w:r>
      <w:proofErr w:type="spellEnd"/>
      <w:r>
        <w:rPr>
          <w:rFonts w:ascii="Arial" w:eastAsia="Arial" w:hAnsi="Arial" w:cs="Arial"/>
          <w:position w:val="-1"/>
        </w:rPr>
        <w:t>)</w:t>
      </w:r>
    </w:p>
    <w:p w:rsidR="00C4544D" w:rsidRDefault="00C4544D">
      <w:pPr>
        <w:spacing w:line="200" w:lineRule="exact"/>
      </w:pPr>
    </w:p>
    <w:p w:rsidR="00C4544D" w:rsidRDefault="00C4544D">
      <w:pPr>
        <w:spacing w:before="6" w:line="280" w:lineRule="exact"/>
        <w:rPr>
          <w:sz w:val="28"/>
          <w:szCs w:val="28"/>
        </w:rPr>
      </w:pPr>
    </w:p>
    <w:p w:rsidR="00C4544D" w:rsidRDefault="00011AED">
      <w:pPr>
        <w:spacing w:before="32" w:line="240" w:lineRule="exact"/>
        <w:ind w:left="250"/>
        <w:rPr>
          <w:rFonts w:ascii="Arial" w:eastAsia="Arial" w:hAnsi="Arial" w:cs="Arial"/>
          <w:sz w:val="22"/>
          <w:szCs w:val="22"/>
        </w:rPr>
      </w:pPr>
      <w:r>
        <w:rPr>
          <w:noProof/>
        </w:rPr>
        <mc:AlternateContent>
          <mc:Choice Requires="wpg">
            <w:drawing>
              <wp:anchor distT="0" distB="0" distL="114300" distR="114300" simplePos="0" relativeHeight="251641344" behindDoc="1" locked="0" layoutInCell="1" allowOverlap="1">
                <wp:simplePos x="0" y="0"/>
                <wp:positionH relativeFrom="page">
                  <wp:posOffset>573405</wp:posOffset>
                </wp:positionH>
                <wp:positionV relativeFrom="paragraph">
                  <wp:posOffset>-25400</wp:posOffset>
                </wp:positionV>
                <wp:extent cx="7160895" cy="243205"/>
                <wp:effectExtent l="1905" t="3175" r="9525" b="1270"/>
                <wp:wrapNone/>
                <wp:docPr id="284"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0895" cy="243205"/>
                          <a:chOff x="903" y="-40"/>
                          <a:chExt cx="11277" cy="383"/>
                        </a:xfrm>
                      </wpg:grpSpPr>
                      <wpg:grpSp>
                        <wpg:cNvPr id="285" name="Group 284"/>
                        <wpg:cNvGrpSpPr>
                          <a:grpSpLocks/>
                        </wpg:cNvGrpSpPr>
                        <wpg:grpSpPr bwMode="auto">
                          <a:xfrm>
                            <a:off x="918" y="-25"/>
                            <a:ext cx="2016" cy="353"/>
                            <a:chOff x="918" y="-25"/>
                            <a:chExt cx="2016" cy="353"/>
                          </a:xfrm>
                        </wpg:grpSpPr>
                        <wps:wsp>
                          <wps:cNvPr id="286" name="Freeform 297"/>
                          <wps:cNvSpPr>
                            <a:spLocks/>
                          </wps:cNvSpPr>
                          <wps:spPr bwMode="auto">
                            <a:xfrm>
                              <a:off x="918" y="-25"/>
                              <a:ext cx="2016" cy="353"/>
                            </a:xfrm>
                            <a:custGeom>
                              <a:avLst/>
                              <a:gdLst>
                                <a:gd name="T0" fmla="+- 0 918 918"/>
                                <a:gd name="T1" fmla="*/ T0 w 2016"/>
                                <a:gd name="T2" fmla="+- 0 328 -25"/>
                                <a:gd name="T3" fmla="*/ 328 h 353"/>
                                <a:gd name="T4" fmla="+- 0 2934 918"/>
                                <a:gd name="T5" fmla="*/ T4 w 2016"/>
                                <a:gd name="T6" fmla="+- 0 328 -25"/>
                                <a:gd name="T7" fmla="*/ 328 h 353"/>
                                <a:gd name="T8" fmla="+- 0 2934 918"/>
                                <a:gd name="T9" fmla="*/ T8 w 2016"/>
                                <a:gd name="T10" fmla="+- 0 -25 -25"/>
                                <a:gd name="T11" fmla="*/ -25 h 353"/>
                                <a:gd name="T12" fmla="+- 0 918 918"/>
                                <a:gd name="T13" fmla="*/ T12 w 2016"/>
                                <a:gd name="T14" fmla="+- 0 -25 -25"/>
                                <a:gd name="T15" fmla="*/ -25 h 353"/>
                                <a:gd name="T16" fmla="+- 0 918 918"/>
                                <a:gd name="T17" fmla="*/ T16 w 2016"/>
                                <a:gd name="T18" fmla="+- 0 328 -25"/>
                                <a:gd name="T19" fmla="*/ 328 h 353"/>
                              </a:gdLst>
                              <a:ahLst/>
                              <a:cxnLst>
                                <a:cxn ang="0">
                                  <a:pos x="T1" y="T3"/>
                                </a:cxn>
                                <a:cxn ang="0">
                                  <a:pos x="T5" y="T7"/>
                                </a:cxn>
                                <a:cxn ang="0">
                                  <a:pos x="T9" y="T11"/>
                                </a:cxn>
                                <a:cxn ang="0">
                                  <a:pos x="T13" y="T15"/>
                                </a:cxn>
                                <a:cxn ang="0">
                                  <a:pos x="T17" y="T19"/>
                                </a:cxn>
                              </a:cxnLst>
                              <a:rect l="0" t="0" r="r" b="b"/>
                              <a:pathLst>
                                <a:path w="2016" h="353">
                                  <a:moveTo>
                                    <a:pt x="0" y="353"/>
                                  </a:moveTo>
                                  <a:lnTo>
                                    <a:pt x="2016" y="353"/>
                                  </a:lnTo>
                                  <a:lnTo>
                                    <a:pt x="2016" y="0"/>
                                  </a:lnTo>
                                  <a:lnTo>
                                    <a:pt x="0" y="0"/>
                                  </a:lnTo>
                                  <a:lnTo>
                                    <a:pt x="0" y="353"/>
                                  </a:lnTo>
                                  <a:close/>
                                </a:path>
                              </a:pathLst>
                            </a:custGeom>
                            <a:solidFill>
                              <a:srgbClr val="0000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7" name="Group 285"/>
                          <wpg:cNvGrpSpPr>
                            <a:grpSpLocks/>
                          </wpg:cNvGrpSpPr>
                          <wpg:grpSpPr bwMode="auto">
                            <a:xfrm>
                              <a:off x="918" y="-25"/>
                              <a:ext cx="2016" cy="353"/>
                              <a:chOff x="918" y="-25"/>
                              <a:chExt cx="2016" cy="353"/>
                            </a:xfrm>
                          </wpg:grpSpPr>
                          <wps:wsp>
                            <wps:cNvPr id="288" name="Freeform 296"/>
                            <wps:cNvSpPr>
                              <a:spLocks/>
                            </wps:cNvSpPr>
                            <wps:spPr bwMode="auto">
                              <a:xfrm>
                                <a:off x="918" y="-25"/>
                                <a:ext cx="2016" cy="353"/>
                              </a:xfrm>
                              <a:custGeom>
                                <a:avLst/>
                                <a:gdLst>
                                  <a:gd name="T0" fmla="+- 0 918 918"/>
                                  <a:gd name="T1" fmla="*/ T0 w 2016"/>
                                  <a:gd name="T2" fmla="+- 0 328 -25"/>
                                  <a:gd name="T3" fmla="*/ 328 h 353"/>
                                  <a:gd name="T4" fmla="+- 0 2934 918"/>
                                  <a:gd name="T5" fmla="*/ T4 w 2016"/>
                                  <a:gd name="T6" fmla="+- 0 328 -25"/>
                                  <a:gd name="T7" fmla="*/ 328 h 353"/>
                                  <a:gd name="T8" fmla="+- 0 2934 918"/>
                                  <a:gd name="T9" fmla="*/ T8 w 2016"/>
                                  <a:gd name="T10" fmla="+- 0 -25 -25"/>
                                  <a:gd name="T11" fmla="*/ -25 h 353"/>
                                  <a:gd name="T12" fmla="+- 0 918 918"/>
                                  <a:gd name="T13" fmla="*/ T12 w 2016"/>
                                  <a:gd name="T14" fmla="+- 0 -25 -25"/>
                                  <a:gd name="T15" fmla="*/ -25 h 353"/>
                                  <a:gd name="T16" fmla="+- 0 918 918"/>
                                  <a:gd name="T17" fmla="*/ T16 w 2016"/>
                                  <a:gd name="T18" fmla="+- 0 328 -25"/>
                                  <a:gd name="T19" fmla="*/ 328 h 353"/>
                                </a:gdLst>
                                <a:ahLst/>
                                <a:cxnLst>
                                  <a:cxn ang="0">
                                    <a:pos x="T1" y="T3"/>
                                  </a:cxn>
                                  <a:cxn ang="0">
                                    <a:pos x="T5" y="T7"/>
                                  </a:cxn>
                                  <a:cxn ang="0">
                                    <a:pos x="T9" y="T11"/>
                                  </a:cxn>
                                  <a:cxn ang="0">
                                    <a:pos x="T13" y="T15"/>
                                  </a:cxn>
                                  <a:cxn ang="0">
                                    <a:pos x="T17" y="T19"/>
                                  </a:cxn>
                                </a:cxnLst>
                                <a:rect l="0" t="0" r="r" b="b"/>
                                <a:pathLst>
                                  <a:path w="2016" h="353">
                                    <a:moveTo>
                                      <a:pt x="0" y="353"/>
                                    </a:moveTo>
                                    <a:lnTo>
                                      <a:pt x="2016" y="353"/>
                                    </a:lnTo>
                                    <a:lnTo>
                                      <a:pt x="2016" y="0"/>
                                    </a:lnTo>
                                    <a:lnTo>
                                      <a:pt x="0" y="0"/>
                                    </a:lnTo>
                                    <a:lnTo>
                                      <a:pt x="0" y="35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9" name="Group 286"/>
                            <wpg:cNvGrpSpPr>
                              <a:grpSpLocks/>
                            </wpg:cNvGrpSpPr>
                            <wpg:grpSpPr bwMode="auto">
                              <a:xfrm>
                                <a:off x="2944" y="-14"/>
                                <a:ext cx="9216" cy="337"/>
                                <a:chOff x="2944" y="-14"/>
                                <a:chExt cx="9216" cy="337"/>
                              </a:xfrm>
                            </wpg:grpSpPr>
                            <wps:wsp>
                              <wps:cNvPr id="290" name="Freeform 295"/>
                              <wps:cNvSpPr>
                                <a:spLocks/>
                              </wps:cNvSpPr>
                              <wps:spPr bwMode="auto">
                                <a:xfrm>
                                  <a:off x="2944" y="-14"/>
                                  <a:ext cx="9216" cy="337"/>
                                </a:xfrm>
                                <a:custGeom>
                                  <a:avLst/>
                                  <a:gdLst>
                                    <a:gd name="T0" fmla="+- 0 2944 2944"/>
                                    <a:gd name="T1" fmla="*/ T0 w 9216"/>
                                    <a:gd name="T2" fmla="+- 0 323 -14"/>
                                    <a:gd name="T3" fmla="*/ 323 h 337"/>
                                    <a:gd name="T4" fmla="+- 0 12160 2944"/>
                                    <a:gd name="T5" fmla="*/ T4 w 9216"/>
                                    <a:gd name="T6" fmla="+- 0 323 -14"/>
                                    <a:gd name="T7" fmla="*/ 323 h 337"/>
                                    <a:gd name="T8" fmla="+- 0 12160 2944"/>
                                    <a:gd name="T9" fmla="*/ T8 w 9216"/>
                                    <a:gd name="T10" fmla="+- 0 -14 -14"/>
                                    <a:gd name="T11" fmla="*/ -14 h 337"/>
                                    <a:gd name="T12" fmla="+- 0 2944 2944"/>
                                    <a:gd name="T13" fmla="*/ T12 w 9216"/>
                                    <a:gd name="T14" fmla="+- 0 -14 -14"/>
                                    <a:gd name="T15" fmla="*/ -14 h 337"/>
                                    <a:gd name="T16" fmla="+- 0 2944 2944"/>
                                    <a:gd name="T17" fmla="*/ T16 w 9216"/>
                                    <a:gd name="T18" fmla="+- 0 323 -14"/>
                                    <a:gd name="T19" fmla="*/ 323 h 337"/>
                                  </a:gdLst>
                                  <a:ahLst/>
                                  <a:cxnLst>
                                    <a:cxn ang="0">
                                      <a:pos x="T1" y="T3"/>
                                    </a:cxn>
                                    <a:cxn ang="0">
                                      <a:pos x="T5" y="T7"/>
                                    </a:cxn>
                                    <a:cxn ang="0">
                                      <a:pos x="T9" y="T11"/>
                                    </a:cxn>
                                    <a:cxn ang="0">
                                      <a:pos x="T13" y="T15"/>
                                    </a:cxn>
                                    <a:cxn ang="0">
                                      <a:pos x="T17" y="T19"/>
                                    </a:cxn>
                                  </a:cxnLst>
                                  <a:rect l="0" t="0" r="r" b="b"/>
                                  <a:pathLst>
                                    <a:path w="9216" h="337">
                                      <a:moveTo>
                                        <a:pt x="0" y="337"/>
                                      </a:moveTo>
                                      <a:lnTo>
                                        <a:pt x="9216" y="337"/>
                                      </a:lnTo>
                                      <a:lnTo>
                                        <a:pt x="9216" y="0"/>
                                      </a:lnTo>
                                      <a:lnTo>
                                        <a:pt x="0" y="0"/>
                                      </a:lnTo>
                                      <a:lnTo>
                                        <a:pt x="0" y="337"/>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1" name="Group 287"/>
                              <wpg:cNvGrpSpPr>
                                <a:grpSpLocks/>
                              </wpg:cNvGrpSpPr>
                              <wpg:grpSpPr bwMode="auto">
                                <a:xfrm>
                                  <a:off x="2936" y="-14"/>
                                  <a:ext cx="0" cy="337"/>
                                  <a:chOff x="2936" y="-14"/>
                                  <a:chExt cx="0" cy="337"/>
                                </a:xfrm>
                              </wpg:grpSpPr>
                              <wps:wsp>
                                <wps:cNvPr id="292" name="Freeform 294"/>
                                <wps:cNvSpPr>
                                  <a:spLocks/>
                                </wps:cNvSpPr>
                                <wps:spPr bwMode="auto">
                                  <a:xfrm>
                                    <a:off x="2936" y="-14"/>
                                    <a:ext cx="0" cy="337"/>
                                  </a:xfrm>
                                  <a:custGeom>
                                    <a:avLst/>
                                    <a:gdLst>
                                      <a:gd name="T0" fmla="+- 0 -14 -14"/>
                                      <a:gd name="T1" fmla="*/ -14 h 337"/>
                                      <a:gd name="T2" fmla="+- 0 323 -14"/>
                                      <a:gd name="T3" fmla="*/ 323 h 337"/>
                                    </a:gdLst>
                                    <a:ahLst/>
                                    <a:cxnLst>
                                      <a:cxn ang="0">
                                        <a:pos x="0" y="T1"/>
                                      </a:cxn>
                                      <a:cxn ang="0">
                                        <a:pos x="0" y="T3"/>
                                      </a:cxn>
                                    </a:cxnLst>
                                    <a:rect l="0" t="0" r="r" b="b"/>
                                    <a:pathLst>
                                      <a:path h="337">
                                        <a:moveTo>
                                          <a:pt x="0" y="0"/>
                                        </a:moveTo>
                                        <a:lnTo>
                                          <a:pt x="0" y="33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3" name="Group 288"/>
                                <wpg:cNvGrpSpPr>
                                  <a:grpSpLocks/>
                                </wpg:cNvGrpSpPr>
                                <wpg:grpSpPr bwMode="auto">
                                  <a:xfrm>
                                    <a:off x="12168" y="-14"/>
                                    <a:ext cx="0" cy="337"/>
                                    <a:chOff x="12168" y="-14"/>
                                    <a:chExt cx="0" cy="337"/>
                                  </a:xfrm>
                                </wpg:grpSpPr>
                                <wps:wsp>
                                  <wps:cNvPr id="294" name="Freeform 293"/>
                                  <wps:cNvSpPr>
                                    <a:spLocks/>
                                  </wps:cNvSpPr>
                                  <wps:spPr bwMode="auto">
                                    <a:xfrm>
                                      <a:off x="12168" y="-14"/>
                                      <a:ext cx="0" cy="337"/>
                                    </a:xfrm>
                                    <a:custGeom>
                                      <a:avLst/>
                                      <a:gdLst>
                                        <a:gd name="T0" fmla="+- 0 -14 -14"/>
                                        <a:gd name="T1" fmla="*/ -14 h 337"/>
                                        <a:gd name="T2" fmla="+- 0 323 -14"/>
                                        <a:gd name="T3" fmla="*/ 323 h 337"/>
                                      </a:gdLst>
                                      <a:ahLst/>
                                      <a:cxnLst>
                                        <a:cxn ang="0">
                                          <a:pos x="0" y="T1"/>
                                        </a:cxn>
                                        <a:cxn ang="0">
                                          <a:pos x="0" y="T3"/>
                                        </a:cxn>
                                      </a:cxnLst>
                                      <a:rect l="0" t="0" r="r" b="b"/>
                                      <a:pathLst>
                                        <a:path h="337">
                                          <a:moveTo>
                                            <a:pt x="0" y="0"/>
                                          </a:moveTo>
                                          <a:lnTo>
                                            <a:pt x="0" y="33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5" name="Group 289"/>
                                  <wpg:cNvGrpSpPr>
                                    <a:grpSpLocks/>
                                  </wpg:cNvGrpSpPr>
                                  <wpg:grpSpPr bwMode="auto">
                                    <a:xfrm>
                                      <a:off x="2929" y="-21"/>
                                      <a:ext cx="9246" cy="0"/>
                                      <a:chOff x="2929" y="-21"/>
                                      <a:chExt cx="9246" cy="0"/>
                                    </a:xfrm>
                                  </wpg:grpSpPr>
                                  <wps:wsp>
                                    <wps:cNvPr id="296" name="Freeform 292"/>
                                    <wps:cNvSpPr>
                                      <a:spLocks/>
                                    </wps:cNvSpPr>
                                    <wps:spPr bwMode="auto">
                                      <a:xfrm>
                                        <a:off x="2929" y="-21"/>
                                        <a:ext cx="9246" cy="0"/>
                                      </a:xfrm>
                                      <a:custGeom>
                                        <a:avLst/>
                                        <a:gdLst>
                                          <a:gd name="T0" fmla="+- 0 2929 2929"/>
                                          <a:gd name="T1" fmla="*/ T0 w 9246"/>
                                          <a:gd name="T2" fmla="+- 0 12175 2929"/>
                                          <a:gd name="T3" fmla="*/ T2 w 9246"/>
                                        </a:gdLst>
                                        <a:ahLst/>
                                        <a:cxnLst>
                                          <a:cxn ang="0">
                                            <a:pos x="T1" y="0"/>
                                          </a:cxn>
                                          <a:cxn ang="0">
                                            <a:pos x="T3" y="0"/>
                                          </a:cxn>
                                        </a:cxnLst>
                                        <a:rect l="0" t="0" r="r" b="b"/>
                                        <a:pathLst>
                                          <a:path w="9246">
                                            <a:moveTo>
                                              <a:pt x="0" y="0"/>
                                            </a:moveTo>
                                            <a:lnTo>
                                              <a:pt x="924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7" name="Group 290"/>
                                    <wpg:cNvGrpSpPr>
                                      <a:grpSpLocks/>
                                    </wpg:cNvGrpSpPr>
                                    <wpg:grpSpPr bwMode="auto">
                                      <a:xfrm>
                                        <a:off x="2929" y="331"/>
                                        <a:ext cx="9246" cy="0"/>
                                        <a:chOff x="2929" y="331"/>
                                        <a:chExt cx="9246" cy="0"/>
                                      </a:xfrm>
                                    </wpg:grpSpPr>
                                    <wps:wsp>
                                      <wps:cNvPr id="298" name="Freeform 291"/>
                                      <wps:cNvSpPr>
                                        <a:spLocks/>
                                      </wps:cNvSpPr>
                                      <wps:spPr bwMode="auto">
                                        <a:xfrm>
                                          <a:off x="2929" y="331"/>
                                          <a:ext cx="9246" cy="0"/>
                                        </a:xfrm>
                                        <a:custGeom>
                                          <a:avLst/>
                                          <a:gdLst>
                                            <a:gd name="T0" fmla="+- 0 2929 2929"/>
                                            <a:gd name="T1" fmla="*/ T0 w 9246"/>
                                            <a:gd name="T2" fmla="+- 0 12175 2929"/>
                                            <a:gd name="T3" fmla="*/ T2 w 9246"/>
                                          </a:gdLst>
                                          <a:ahLst/>
                                          <a:cxnLst>
                                            <a:cxn ang="0">
                                              <a:pos x="T1" y="0"/>
                                            </a:cxn>
                                            <a:cxn ang="0">
                                              <a:pos x="T3" y="0"/>
                                            </a:cxn>
                                          </a:cxnLst>
                                          <a:rect l="0" t="0" r="r" b="b"/>
                                          <a:pathLst>
                                            <a:path w="9246">
                                              <a:moveTo>
                                                <a:pt x="0" y="0"/>
                                              </a:moveTo>
                                              <a:lnTo>
                                                <a:pt x="924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1F28357" id="Group 283" o:spid="_x0000_s1026" style="position:absolute;margin-left:45.15pt;margin-top:-2pt;width:563.85pt;height:19.15pt;z-index:-251675136;mso-position-horizontal-relative:page" coordorigin="903,-40" coordsize="11277,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">
                <v:group id="Group 284" o:spid="_x0000_s1027" style="position:absolute;left:918;top:-25;width:2016;height:353" coordorigin="918,-25" coordsize="2016,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shape id="Freeform 297" o:spid="_x0000_s1028" style="position:absolute;left:918;top:-25;width:2016;height:353;visibility:visible;mso-wrap-style:square;v-text-anchor:top" coordsize="201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LyQMUA&#10;AADcAAAADwAAAGRycy9kb3ducmV2LnhtbESPQWvCQBSE7wX/w/KE3urGHIxEV4nS0h4KUuMPeM2+&#10;JtHs25jdmPTfd4WCx2FmvmHW29E04kadqy0rmM8iEMSF1TWXCk7528sShPPIGhvLpOCXHGw3k6c1&#10;ptoO/EW3oy9FgLBLUUHlfZtK6YqKDLqZbYmD92M7gz7IrpS6wyHATSPjKFpIgzWHhQpb2ldUXI69&#10;UeDNOXu3n6/7xFy/D/01yTHb5Uo9T8dsBcLT6B/h//aHVhAvF3A/E46A3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8vJAxQAAANwAAAAPAAAAAAAAAAAAAAAAAJgCAABkcnMv&#10;ZG93bnJldi54bWxQSwUGAAAAAAQABAD1AAAAigMAAAAA&#10;" path="m,353r2016,l2016,,,,,353xe" fillcolor="#00009f" stroked="f">
                    <v:path arrowok="t" o:connecttype="custom" o:connectlocs="0,328;2016,328;2016,-25;0,-25;0,328" o:connectangles="0,0,0,0,0"/>
                  </v:shape>
                  <v:group id="Group 285" o:spid="_x0000_s1029" style="position:absolute;left:918;top:-25;width:2016;height:353" coordorigin="918,-25" coordsize="2016,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LbYA7FAAAA3AAA&#10;AA8AAAAAAAAAAAAAAAAAqgIAAGRycy9kb3ducmV2LnhtbFBLBQYAAAAABAAEAPoAAACcAwAAAAA=&#10;">
                    <v:shape id="Freeform 296" o:spid="_x0000_s1030" style="position:absolute;left:918;top:-25;width:2016;height:353;visibility:visible;mso-wrap-style:square;v-text-anchor:top" coordsize="201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Kje8AA&#10;AADcAAAADwAAAGRycy9kb3ducmV2LnhtbERPy4rCMBTdC/5DuIKbQVOd8UE1iogj7oZR0e2luabF&#10;5qY0Uevfm4Xg8nDe82VjS3Gn2heOFQz6CQjizOmCjYLj4bc3BeEDssbSMSl4koflot2aY6rdg//p&#10;vg9GxBD2KSrIQ6hSKX2Wk0XfdxVx5C6uthgirI3UNT5iuC3lMEnG0mLBsSHHitY5Zdf9zSow5nuw&#10;OUnzc9yWk/M1232N/oiU6naa1QxEoCZ8xG/3TisYTuPaeCYeAb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qKje8AAAADcAAAADwAAAAAAAAAAAAAAAACYAgAAZHJzL2Rvd25y&#10;ZXYueG1sUEsFBgAAAAAEAAQA9QAAAIUDAAAAAA==&#10;" path="m,353r2016,l2016,,,,,353xe" filled="f" strokeweight=".5pt">
                      <v:path arrowok="t" o:connecttype="custom" o:connectlocs="0,328;2016,328;2016,-25;0,-25;0,328" o:connectangles="0,0,0,0,0"/>
                    </v:shape>
                    <v:group id="Group 286" o:spid="_x0000_s1031" style="position:absolute;left:2944;top:-14;width:9216;height:337" coordorigin="2944,-14" coordsize="92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shape id="Freeform 295" o:spid="_x0000_s1032" style="position:absolute;left:2944;top:-14;width:9216;height:337;visibility:visible;mso-wrap-style:square;v-text-anchor:top" coordsize="9216,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8G1sAA&#10;AADcAAAADwAAAGRycy9kb3ducmV2LnhtbERPzYrCMBC+C/sOYRb2IprqQW01igi7602tPsDQjG21&#10;mZQk1e7bbw6Cx4/vf7XpTSMe5HxtWcFknIAgLqyuuVRwOX+PFiB8QNbYWCYFf+Rhs/4YrDDT9skn&#10;euShFDGEfYYKqhDaTEpfVGTQj21LHLmrdQZDhK6U2uEzhptGTpNkJg3WHBsqbGlXUXHPO6Pgl3eT&#10;n/xO26EMt4PvjvNunzqlvj777RJEoD68xS/3XiuYpnF+PBOP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8G1sAAAADcAAAADwAAAAAAAAAAAAAAAACYAgAAZHJzL2Rvd25y&#10;ZXYueG1sUEsFBgAAAAAEAAQA9QAAAIUDAAAAAA==&#10;" path="m,337r9216,l9216,,,,,337xe" filled="f" strokeweight=".5pt">
                        <v:path arrowok="t" o:connecttype="custom" o:connectlocs="0,323;9216,323;9216,-14;0,-14;0,323" o:connectangles="0,0,0,0,0"/>
                      </v:shape>
                      <v:group id="Group 287" o:spid="_x0000_s1033" style="position:absolute;left:2936;top:-14;width:0;height:337" coordorigin="2936,-14" coordsize="0,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Freeform 294" o:spid="_x0000_s1034" style="position:absolute;left:2936;top:-14;width:0;height:337;visibility:visible;mso-wrap-style:square;v-text-anchor:top" coordsize="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kMcsMA&#10;AADcAAAADwAAAGRycy9kb3ducmV2LnhtbESPzWrDMBCE74W8g9hAbo0cB0riWg4h2LTNLT+9L9bW&#10;NrVWxlId++2rQCDHYWa+YdLdaFoxUO8aywpWywgEcWl1w5WC66V43YBwHllja5kUTORgl81eUky0&#10;vfGJhrOvRICwS1BB7X2XSOnKmgy6pe2Ig/dje4M+yL6SusdbgJtWxlH0Jg02HBZq7OhQU/l7/jMK&#10;MD/qaRr2q4Ld0EU6X399Hz6UWszH/TsIT6N/hh/tT60g3sZwPxOO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kMcsMAAADcAAAADwAAAAAAAAAAAAAAAACYAgAAZHJzL2Rv&#10;d25yZXYueG1sUEsFBgAAAAAEAAQA9QAAAIgDAAAAAA==&#10;" path="m,l,337e" filled="f" strokeweight=".5pt">
                          <v:path arrowok="t" o:connecttype="custom" o:connectlocs="0,-14;0,323" o:connectangles="0,0"/>
                        </v:shape>
                        <v:group id="Group 288" o:spid="_x0000_s1035" style="position:absolute;left:12168;top:-14;width:0;height:337" coordorigin="12168,-14" coordsize="0,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Dnw0MYAAADcAAAADwAAAGRycy9kb3ducmV2LnhtbESPT2vCQBTE7wW/w/IK&#10;vdXNHyw1dQ0itngQoSqU3h7ZZxKSfRuy2yR++25B6HGYmd8wq3wyrRiod7VlBfE8AkFcWF1zqeBy&#10;fn9+BeE8ssbWMim4kYN8PXtYYabtyJ80nHwpAoRdhgoq77tMSldUZNDNbUccvKvtDfog+1LqHscA&#10;N61MouhFGqw5LFTY0baiojn9GAUfI46bNN4Nh+a6vX2fF8evQ0xKPT1OmzcQnib/H76391pBsk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IOfDQxgAAANwA&#10;AAAPAAAAAAAAAAAAAAAAAKoCAABkcnMvZG93bnJldi54bWxQSwUGAAAAAAQABAD6AAAAnQMAAAAA&#10;">
                          <v:shape id="Freeform 293" o:spid="_x0000_s1036" style="position:absolute;left:12168;top:-14;width:0;height:337;visibility:visible;mso-wrap-style:square;v-text-anchor:top" coordsize="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xncMA&#10;AADcAAAADwAAAGRycy9kb3ducmV2LnhtbESPS2vDMBCE74X8B7GB3ho5aSmJEyUYE5O2t7zui7Wx&#10;TayVsRQ//n1UKPQ4zMw3zGY3mFp01LrKsoL5LAJBnFtdcaHgcs7eliCcR9ZYWyYFIznYbScvG4y1&#10;7flI3ckXIkDYxaig9L6JpXR5SQbdzDbEwbvZ1qAPsi2kbrEPcFPLRRR9SoMVh4USG0pLyu+nh1GA&#10;+x89jl0yz9h1TaT379/X9KDU63RI1iA8Df4//Nf+0goWqw/4PROO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xncMAAADcAAAADwAAAAAAAAAAAAAAAACYAgAAZHJzL2Rv&#10;d25yZXYueG1sUEsFBgAAAAAEAAQA9QAAAIgDAAAAAA==&#10;" path="m,l,337e" filled="f" strokeweight=".5pt">
                            <v:path arrowok="t" o:connecttype="custom" o:connectlocs="0,-14;0,323" o:connectangles="0,0"/>
                          </v:shape>
                          <v:group id="Group 289" o:spid="_x0000_s1037" style="position:absolute;left:2929;top:-21;width:9246;height:0" coordorigin="2929,-21" coordsize="9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JzNP8UAAADcAAAADwAAAGRycy9kb3ducmV2LnhtbESPQYvCMBSE78L+h/CE&#10;vWlaF8WtRhFZlz2IoC6It0fzbIvNS2liW/+9EQSPw8x8w8yXnSlFQ7UrLCuIhxEI4tTqgjMF/8fN&#10;YArCeWSNpWVScCcHy8VHb46Jti3vqTn4TAQIuwQV5N5XiZQuzcmgG9qKOHgXWxv0QdaZ1DW2AW5K&#10;OYqiiTRYcFjIsaJ1Tun1cDMKfltsV1/xT7O9Xtb383G8O21jUuqz361mIDx1/h1+tf+0gtH3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iczT/FAAAA3AAA&#10;AA8AAAAAAAAAAAAAAAAAqgIAAGRycy9kb3ducmV2LnhtbFBLBQYAAAAABAAEAPoAAACcAwAAAAA=&#10;">
                            <v:shape id="Freeform 292" o:spid="_x0000_s1038" style="position:absolute;left:2929;top:-21;width:9246;height:0;visibility:visible;mso-wrap-style:square;v-text-anchor:top" coordsize="9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9MYA&#10;AADcAAAADwAAAGRycy9kb3ducmV2LnhtbESPT2vCQBTE7wW/w/KEXkQ3jeCf1FWkUFqwHhLt/ZF9&#10;TUKzb9PdrYnf3i0IPQ4z8xtmsxtMKy7kfGNZwdMsAUFcWt1wpeB8ep2uQPiArLG1TAqu5GG3HT1s&#10;MNO255wuRahEhLDPUEEdQpdJ6cuaDPqZ7Yij92WdwRClq6R22Ee4aWWaJAtpsOG4UGNHLzWV38Wv&#10;UZAvP8MxLar5Pp989KZdH95+eqfU43jYP4MINIT/8L39rhWk6wX8nYlHQG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H9MYAAADcAAAADwAAAAAAAAAAAAAAAACYAgAAZHJz&#10;L2Rvd25yZXYueG1sUEsFBgAAAAAEAAQA9QAAAIsDAAAAAA==&#10;" path="m,l9246,e" filled="f" strokeweight=".5pt">
                              <v:path arrowok="t" o:connecttype="custom" o:connectlocs="0,0;9246,0" o:connectangles="0,0"/>
                            </v:shape>
                            <v:group id="Group 290" o:spid="_x0000_s1039" style="position:absolute;left:2929;top:331;width:9246;height:0" coordorigin="2929,331" coordsize="9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shape id="Freeform 291" o:spid="_x0000_s1040" style="position:absolute;left:2929;top:331;width:9246;height:0;visibility:visible;mso-wrap-style:square;v-text-anchor:top" coordsize="9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y2HcMA&#10;AADcAAAADwAAAGRycy9kb3ducmV2LnhtbERPz2vCMBS+C/sfwhvsImu6Cjo7o4ggG6iHdtv90by1&#10;Zc1Ll2S2/vfmIHj8+H6vNqPpxJmcby0reElSEMSV1S3XCr4+98+vIHxA1thZJgUX8rBZP0xWmGs7&#10;cEHnMtQihrDPUUETQp9L6auGDPrE9sSR+7HOYIjQ1VI7HGK46WSWpnNpsOXY0GBPu4aq3/LfKCgW&#10;3+GUlfVsW0yPg+mWh/e/wSn19Dhu30AEGsNdfHN/aAXZMq6NZ+IRkO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y2HcMAAADcAAAADwAAAAAAAAAAAAAAAACYAgAAZHJzL2Rv&#10;d25yZXYueG1sUEsFBgAAAAAEAAQA9QAAAIgDAAAAAA==&#10;" path="m,l9246,e" filled="f" strokeweight=".5pt">
                                <v:path arrowok="t" o:connecttype="custom" o:connectlocs="0,0;9246,0" o:connectangles="0,0"/>
                              </v:shape>
                            </v:group>
                          </v:group>
                        </v:group>
                      </v:group>
                    </v:group>
                  </v:group>
                </v:group>
                <w10:wrap anchorx="page"/>
              </v:group>
            </w:pict>
          </mc:Fallback>
        </mc:AlternateContent>
      </w:r>
      <w:r w:rsidR="00F51D92">
        <w:rPr>
          <w:rFonts w:ascii="Arial" w:eastAsia="Arial" w:hAnsi="Arial" w:cs="Arial"/>
          <w:b/>
          <w:color w:val="FFFFFF"/>
          <w:position w:val="-1"/>
          <w:sz w:val="22"/>
          <w:szCs w:val="22"/>
        </w:rPr>
        <w:t xml:space="preserve">2                              </w:t>
      </w:r>
      <w:r w:rsidR="00F51D92">
        <w:rPr>
          <w:rFonts w:ascii="Arial" w:eastAsia="Arial" w:hAnsi="Arial" w:cs="Arial"/>
          <w:b/>
          <w:color w:val="FFFFFF"/>
          <w:spacing w:val="47"/>
          <w:position w:val="-1"/>
          <w:sz w:val="22"/>
          <w:szCs w:val="22"/>
        </w:rPr>
        <w:t xml:space="preserve"> </w:t>
      </w:r>
      <w:r w:rsidR="00F51D92">
        <w:rPr>
          <w:rFonts w:ascii="Arial" w:eastAsia="Arial" w:hAnsi="Arial" w:cs="Arial"/>
          <w:b/>
          <w:color w:val="000000"/>
          <w:position w:val="-1"/>
          <w:sz w:val="22"/>
          <w:szCs w:val="22"/>
        </w:rPr>
        <w:t>HAZARDS IDENTIFICATION</w:t>
      </w:r>
    </w:p>
    <w:p w:rsidR="00C4544D" w:rsidRDefault="00C4544D">
      <w:pPr>
        <w:spacing w:before="3" w:line="260" w:lineRule="exact"/>
        <w:rPr>
          <w:sz w:val="26"/>
          <w:szCs w:val="26"/>
        </w:rPr>
        <w:sectPr w:rsidR="00C4544D">
          <w:type w:val="continuous"/>
          <w:pgSz w:w="13320" w:h="15840"/>
          <w:pgMar w:top="1500" w:right="1080" w:bottom="280" w:left="800" w:header="720" w:footer="720" w:gutter="0"/>
          <w:cols w:space="720"/>
        </w:sectPr>
      </w:pPr>
    </w:p>
    <w:p w:rsidR="00C4544D" w:rsidRDefault="00F51D92">
      <w:pPr>
        <w:spacing w:before="34"/>
        <w:ind w:left="290" w:right="-34"/>
        <w:rPr>
          <w:rFonts w:ascii="Arial" w:eastAsia="Arial" w:hAnsi="Arial" w:cs="Arial"/>
        </w:rPr>
      </w:pPr>
      <w:r>
        <w:rPr>
          <w:rFonts w:ascii="Arial" w:eastAsia="Arial" w:hAnsi="Arial" w:cs="Arial"/>
        </w:rPr>
        <w:lastRenderedPageBreak/>
        <w:t>NFPA: HMIS III:</w:t>
      </w:r>
    </w:p>
    <w:p w:rsidR="00C4544D" w:rsidRDefault="00F51D92">
      <w:pPr>
        <w:spacing w:before="34"/>
        <w:rPr>
          <w:rFonts w:ascii="Arial" w:eastAsia="Arial" w:hAnsi="Arial" w:cs="Arial"/>
        </w:rPr>
      </w:pPr>
      <w:r>
        <w:br w:type="column"/>
      </w:r>
      <w:r>
        <w:rPr>
          <w:rFonts w:ascii="Arial" w:eastAsia="Arial" w:hAnsi="Arial" w:cs="Arial"/>
        </w:rPr>
        <w:lastRenderedPageBreak/>
        <w:t>Health = 1, Fire = 0, Reactivity = 0</w:t>
      </w:r>
    </w:p>
    <w:p w:rsidR="00C4544D" w:rsidRDefault="00F51D92">
      <w:pPr>
        <w:spacing w:line="220" w:lineRule="exact"/>
        <w:rPr>
          <w:rFonts w:ascii="Arial" w:eastAsia="Arial" w:hAnsi="Arial" w:cs="Arial"/>
        </w:rPr>
        <w:sectPr w:rsidR="00C4544D">
          <w:type w:val="continuous"/>
          <w:pgSz w:w="13320" w:h="15840"/>
          <w:pgMar w:top="1500" w:right="1080" w:bottom="280" w:left="800" w:header="720" w:footer="720" w:gutter="0"/>
          <w:cols w:num="2" w:space="720" w:equalWidth="0">
            <w:col w:w="1067" w:space="1743"/>
            <w:col w:w="8630"/>
          </w:cols>
        </w:sectPr>
      </w:pPr>
      <w:r>
        <w:rPr>
          <w:rFonts w:ascii="Arial" w:eastAsia="Arial" w:hAnsi="Arial" w:cs="Arial"/>
          <w:position w:val="-1"/>
        </w:rPr>
        <w:t>H*1/F0/PH0</w:t>
      </w:r>
    </w:p>
    <w:p w:rsidR="00C4544D" w:rsidRDefault="00C4544D">
      <w:pPr>
        <w:spacing w:line="200" w:lineRule="exact"/>
      </w:pPr>
    </w:p>
    <w:p w:rsidR="00C4544D" w:rsidRDefault="00C4544D">
      <w:pPr>
        <w:spacing w:before="11" w:line="260" w:lineRule="exact"/>
        <w:rPr>
          <w:sz w:val="26"/>
          <w:szCs w:val="26"/>
        </w:rPr>
      </w:pPr>
    </w:p>
    <w:p w:rsidR="00C4544D" w:rsidRDefault="00F51D92">
      <w:pPr>
        <w:spacing w:before="34"/>
        <w:ind w:left="4614" w:right="6645"/>
        <w:jc w:val="center"/>
        <w:rPr>
          <w:rFonts w:ascii="Arial" w:eastAsia="Arial" w:hAnsi="Arial" w:cs="Arial"/>
        </w:rPr>
      </w:pPr>
      <w:r>
        <w:rPr>
          <w:rFonts w:ascii="Arial" w:eastAsia="Arial" w:hAnsi="Arial" w:cs="Arial"/>
          <w:b/>
        </w:rPr>
        <w:t>1</w:t>
      </w:r>
    </w:p>
    <w:p w:rsidR="00C4544D" w:rsidRDefault="00C4544D">
      <w:pPr>
        <w:spacing w:line="120" w:lineRule="exact"/>
        <w:rPr>
          <w:sz w:val="13"/>
          <w:szCs w:val="13"/>
        </w:rPr>
      </w:pPr>
    </w:p>
    <w:p w:rsidR="00C4544D" w:rsidRDefault="00011AED">
      <w:pPr>
        <w:ind w:left="1229"/>
        <w:rPr>
          <w:rFonts w:ascii="Arial" w:eastAsia="Arial" w:hAnsi="Arial" w:cs="Arial"/>
        </w:rPr>
      </w:pPr>
      <w:r>
        <w:rPr>
          <w:noProof/>
        </w:rPr>
        <mc:AlternateContent>
          <mc:Choice Requires="wpg">
            <w:drawing>
              <wp:anchor distT="0" distB="0" distL="114300" distR="114300" simplePos="0" relativeHeight="251644416" behindDoc="1" locked="0" layoutInCell="1" allowOverlap="1">
                <wp:simplePos x="0" y="0"/>
                <wp:positionH relativeFrom="page">
                  <wp:posOffset>657225</wp:posOffset>
                </wp:positionH>
                <wp:positionV relativeFrom="paragraph">
                  <wp:posOffset>-504190</wp:posOffset>
                </wp:positionV>
                <wp:extent cx="1390650" cy="1562100"/>
                <wp:effectExtent l="0" t="0" r="0" b="0"/>
                <wp:wrapNone/>
                <wp:docPr id="274"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0650" cy="1562100"/>
                          <a:chOff x="1035" y="-794"/>
                          <a:chExt cx="2190" cy="2460"/>
                        </a:xfrm>
                      </wpg:grpSpPr>
                      <wpg:grpSp>
                        <wpg:cNvPr id="275" name="Group 274"/>
                        <wpg:cNvGrpSpPr>
                          <a:grpSpLocks/>
                        </wpg:cNvGrpSpPr>
                        <wpg:grpSpPr bwMode="auto">
                          <a:xfrm>
                            <a:off x="1050" y="-779"/>
                            <a:ext cx="2160" cy="2430"/>
                            <a:chOff x="1050" y="-779"/>
                            <a:chExt cx="2160" cy="2430"/>
                          </a:xfrm>
                        </wpg:grpSpPr>
                        <wps:wsp>
                          <wps:cNvPr id="276" name="Freeform 282"/>
                          <wps:cNvSpPr>
                            <a:spLocks/>
                          </wps:cNvSpPr>
                          <wps:spPr bwMode="auto">
                            <a:xfrm>
                              <a:off x="1050" y="-779"/>
                              <a:ext cx="2160" cy="2430"/>
                            </a:xfrm>
                            <a:custGeom>
                              <a:avLst/>
                              <a:gdLst>
                                <a:gd name="T0" fmla="+- 0 1050 1050"/>
                                <a:gd name="T1" fmla="*/ T0 w 2160"/>
                                <a:gd name="T2" fmla="+- 0 1651 -779"/>
                                <a:gd name="T3" fmla="*/ 1651 h 2430"/>
                                <a:gd name="T4" fmla="+- 0 3210 1050"/>
                                <a:gd name="T5" fmla="*/ T4 w 2160"/>
                                <a:gd name="T6" fmla="+- 0 1651 -779"/>
                                <a:gd name="T7" fmla="*/ 1651 h 2430"/>
                                <a:gd name="T8" fmla="+- 0 3210 1050"/>
                                <a:gd name="T9" fmla="*/ T8 w 2160"/>
                                <a:gd name="T10" fmla="+- 0 -779 -779"/>
                                <a:gd name="T11" fmla="*/ -779 h 2430"/>
                                <a:gd name="T12" fmla="+- 0 1050 1050"/>
                                <a:gd name="T13" fmla="*/ T12 w 2160"/>
                                <a:gd name="T14" fmla="+- 0 -779 -779"/>
                                <a:gd name="T15" fmla="*/ -779 h 2430"/>
                                <a:gd name="T16" fmla="+- 0 1050 1050"/>
                                <a:gd name="T17" fmla="*/ T16 w 2160"/>
                                <a:gd name="T18" fmla="+- 0 1651 -779"/>
                                <a:gd name="T19" fmla="*/ 1651 h 2430"/>
                              </a:gdLst>
                              <a:ahLst/>
                              <a:cxnLst>
                                <a:cxn ang="0">
                                  <a:pos x="T1" y="T3"/>
                                </a:cxn>
                                <a:cxn ang="0">
                                  <a:pos x="T5" y="T7"/>
                                </a:cxn>
                                <a:cxn ang="0">
                                  <a:pos x="T9" y="T11"/>
                                </a:cxn>
                                <a:cxn ang="0">
                                  <a:pos x="T13" y="T15"/>
                                </a:cxn>
                                <a:cxn ang="0">
                                  <a:pos x="T17" y="T19"/>
                                </a:cxn>
                              </a:cxnLst>
                              <a:rect l="0" t="0" r="r" b="b"/>
                              <a:pathLst>
                                <a:path w="2160" h="2430">
                                  <a:moveTo>
                                    <a:pt x="0" y="2430"/>
                                  </a:moveTo>
                                  <a:lnTo>
                                    <a:pt x="2160" y="2430"/>
                                  </a:lnTo>
                                  <a:lnTo>
                                    <a:pt x="2160" y="0"/>
                                  </a:lnTo>
                                  <a:lnTo>
                                    <a:pt x="0" y="0"/>
                                  </a:lnTo>
                                  <a:lnTo>
                                    <a:pt x="0" y="2430"/>
                                  </a:lnTo>
                                  <a:close/>
                                </a:path>
                              </a:pathLst>
                            </a:custGeom>
                            <a:solidFill>
                              <a:srgbClr val="FF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7" name="Picture 28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050" y="-779"/>
                              <a:ext cx="2160" cy="2430"/>
                            </a:xfrm>
                            <a:prstGeom prst="rect">
                              <a:avLst/>
                            </a:prstGeom>
                            <a:noFill/>
                            <a:extLst>
                              <a:ext uri="{909E8E84-426E-40DD-AFC4-6F175D3DCCD1}">
                                <a14:hiddenFill xmlns:a14="http://schemas.microsoft.com/office/drawing/2010/main">
                                  <a:solidFill>
                                    <a:srgbClr val="FFFFFF"/>
                                  </a:solidFill>
                                </a14:hiddenFill>
                              </a:ext>
                            </a:extLst>
                          </pic:spPr>
                        </pic:pic>
                        <wpg:grpSp>
                          <wpg:cNvPr id="278" name="Group 275"/>
                          <wpg:cNvGrpSpPr>
                            <a:grpSpLocks/>
                          </wpg:cNvGrpSpPr>
                          <wpg:grpSpPr bwMode="auto">
                            <a:xfrm>
                              <a:off x="1950" y="-59"/>
                              <a:ext cx="270" cy="360"/>
                              <a:chOff x="1950" y="-59"/>
                              <a:chExt cx="270" cy="360"/>
                            </a:xfrm>
                          </wpg:grpSpPr>
                          <wps:wsp>
                            <wps:cNvPr id="279" name="Freeform 280"/>
                            <wps:cNvSpPr>
                              <a:spLocks/>
                            </wps:cNvSpPr>
                            <wps:spPr bwMode="auto">
                              <a:xfrm>
                                <a:off x="1950" y="-59"/>
                                <a:ext cx="270" cy="360"/>
                              </a:xfrm>
                              <a:custGeom>
                                <a:avLst/>
                                <a:gdLst>
                                  <a:gd name="T0" fmla="+- 0 1950 1950"/>
                                  <a:gd name="T1" fmla="*/ T0 w 270"/>
                                  <a:gd name="T2" fmla="+- 0 301 -59"/>
                                  <a:gd name="T3" fmla="*/ 301 h 360"/>
                                  <a:gd name="T4" fmla="+- 0 2220 1950"/>
                                  <a:gd name="T5" fmla="*/ T4 w 270"/>
                                  <a:gd name="T6" fmla="+- 0 301 -59"/>
                                  <a:gd name="T7" fmla="*/ 301 h 360"/>
                                  <a:gd name="T8" fmla="+- 0 2220 1950"/>
                                  <a:gd name="T9" fmla="*/ T8 w 270"/>
                                  <a:gd name="T10" fmla="+- 0 -59 -59"/>
                                  <a:gd name="T11" fmla="*/ -59 h 360"/>
                                  <a:gd name="T12" fmla="+- 0 1950 1950"/>
                                  <a:gd name="T13" fmla="*/ T12 w 270"/>
                                  <a:gd name="T14" fmla="+- 0 -59 -59"/>
                                  <a:gd name="T15" fmla="*/ -59 h 360"/>
                                  <a:gd name="T16" fmla="+- 0 1950 1950"/>
                                  <a:gd name="T17" fmla="*/ T16 w 270"/>
                                  <a:gd name="T18" fmla="+- 0 301 -59"/>
                                  <a:gd name="T19" fmla="*/ 301 h 360"/>
                                </a:gdLst>
                                <a:ahLst/>
                                <a:cxnLst>
                                  <a:cxn ang="0">
                                    <a:pos x="T1" y="T3"/>
                                  </a:cxn>
                                  <a:cxn ang="0">
                                    <a:pos x="T5" y="T7"/>
                                  </a:cxn>
                                  <a:cxn ang="0">
                                    <a:pos x="T9" y="T11"/>
                                  </a:cxn>
                                  <a:cxn ang="0">
                                    <a:pos x="T13" y="T15"/>
                                  </a:cxn>
                                  <a:cxn ang="0">
                                    <a:pos x="T17" y="T19"/>
                                  </a:cxn>
                                </a:cxnLst>
                                <a:rect l="0" t="0" r="r" b="b"/>
                                <a:pathLst>
                                  <a:path w="270" h="360">
                                    <a:moveTo>
                                      <a:pt x="0" y="360"/>
                                    </a:moveTo>
                                    <a:lnTo>
                                      <a:pt x="270" y="360"/>
                                    </a:lnTo>
                                    <a:lnTo>
                                      <a:pt x="27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0" name="Group 276"/>
                            <wpg:cNvGrpSpPr>
                              <a:grpSpLocks/>
                            </wpg:cNvGrpSpPr>
                            <wpg:grpSpPr bwMode="auto">
                              <a:xfrm>
                                <a:off x="1500" y="391"/>
                                <a:ext cx="270" cy="360"/>
                                <a:chOff x="1500" y="391"/>
                                <a:chExt cx="270" cy="360"/>
                              </a:xfrm>
                            </wpg:grpSpPr>
                            <wps:wsp>
                              <wps:cNvPr id="281" name="Freeform 279"/>
                              <wps:cNvSpPr>
                                <a:spLocks/>
                              </wps:cNvSpPr>
                              <wps:spPr bwMode="auto">
                                <a:xfrm>
                                  <a:off x="1500" y="391"/>
                                  <a:ext cx="270" cy="360"/>
                                </a:xfrm>
                                <a:custGeom>
                                  <a:avLst/>
                                  <a:gdLst>
                                    <a:gd name="T0" fmla="+- 0 1500 1500"/>
                                    <a:gd name="T1" fmla="*/ T0 w 270"/>
                                    <a:gd name="T2" fmla="+- 0 751 391"/>
                                    <a:gd name="T3" fmla="*/ 751 h 360"/>
                                    <a:gd name="T4" fmla="+- 0 1770 1500"/>
                                    <a:gd name="T5" fmla="*/ T4 w 270"/>
                                    <a:gd name="T6" fmla="+- 0 751 391"/>
                                    <a:gd name="T7" fmla="*/ 751 h 360"/>
                                    <a:gd name="T8" fmla="+- 0 1770 1500"/>
                                    <a:gd name="T9" fmla="*/ T8 w 270"/>
                                    <a:gd name="T10" fmla="+- 0 391 391"/>
                                    <a:gd name="T11" fmla="*/ 391 h 360"/>
                                    <a:gd name="T12" fmla="+- 0 1500 1500"/>
                                    <a:gd name="T13" fmla="*/ T12 w 270"/>
                                    <a:gd name="T14" fmla="+- 0 391 391"/>
                                    <a:gd name="T15" fmla="*/ 391 h 360"/>
                                    <a:gd name="T16" fmla="+- 0 1500 1500"/>
                                    <a:gd name="T17" fmla="*/ T16 w 270"/>
                                    <a:gd name="T18" fmla="+- 0 751 391"/>
                                    <a:gd name="T19" fmla="*/ 751 h 360"/>
                                  </a:gdLst>
                                  <a:ahLst/>
                                  <a:cxnLst>
                                    <a:cxn ang="0">
                                      <a:pos x="T1" y="T3"/>
                                    </a:cxn>
                                    <a:cxn ang="0">
                                      <a:pos x="T5" y="T7"/>
                                    </a:cxn>
                                    <a:cxn ang="0">
                                      <a:pos x="T9" y="T11"/>
                                    </a:cxn>
                                    <a:cxn ang="0">
                                      <a:pos x="T13" y="T15"/>
                                    </a:cxn>
                                    <a:cxn ang="0">
                                      <a:pos x="T17" y="T19"/>
                                    </a:cxn>
                                  </a:cxnLst>
                                  <a:rect l="0" t="0" r="r" b="b"/>
                                  <a:pathLst>
                                    <a:path w="270" h="360">
                                      <a:moveTo>
                                        <a:pt x="0" y="360"/>
                                      </a:moveTo>
                                      <a:lnTo>
                                        <a:pt x="270" y="360"/>
                                      </a:lnTo>
                                      <a:lnTo>
                                        <a:pt x="27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2" name="Group 277"/>
                              <wpg:cNvGrpSpPr>
                                <a:grpSpLocks/>
                              </wpg:cNvGrpSpPr>
                              <wpg:grpSpPr bwMode="auto">
                                <a:xfrm>
                                  <a:off x="2400" y="391"/>
                                  <a:ext cx="270" cy="360"/>
                                  <a:chOff x="2400" y="391"/>
                                  <a:chExt cx="270" cy="360"/>
                                </a:xfrm>
                              </wpg:grpSpPr>
                              <wps:wsp>
                                <wps:cNvPr id="283" name="Freeform 278"/>
                                <wps:cNvSpPr>
                                  <a:spLocks/>
                                </wps:cNvSpPr>
                                <wps:spPr bwMode="auto">
                                  <a:xfrm>
                                    <a:off x="2400" y="391"/>
                                    <a:ext cx="270" cy="360"/>
                                  </a:xfrm>
                                  <a:custGeom>
                                    <a:avLst/>
                                    <a:gdLst>
                                      <a:gd name="T0" fmla="+- 0 2400 2400"/>
                                      <a:gd name="T1" fmla="*/ T0 w 270"/>
                                      <a:gd name="T2" fmla="+- 0 751 391"/>
                                      <a:gd name="T3" fmla="*/ 751 h 360"/>
                                      <a:gd name="T4" fmla="+- 0 2670 2400"/>
                                      <a:gd name="T5" fmla="*/ T4 w 270"/>
                                      <a:gd name="T6" fmla="+- 0 751 391"/>
                                      <a:gd name="T7" fmla="*/ 751 h 360"/>
                                      <a:gd name="T8" fmla="+- 0 2670 2400"/>
                                      <a:gd name="T9" fmla="*/ T8 w 270"/>
                                      <a:gd name="T10" fmla="+- 0 391 391"/>
                                      <a:gd name="T11" fmla="*/ 391 h 360"/>
                                      <a:gd name="T12" fmla="+- 0 2400 2400"/>
                                      <a:gd name="T13" fmla="*/ T12 w 270"/>
                                      <a:gd name="T14" fmla="+- 0 391 391"/>
                                      <a:gd name="T15" fmla="*/ 391 h 360"/>
                                      <a:gd name="T16" fmla="+- 0 2400 2400"/>
                                      <a:gd name="T17" fmla="*/ T16 w 270"/>
                                      <a:gd name="T18" fmla="+- 0 751 391"/>
                                      <a:gd name="T19" fmla="*/ 751 h 360"/>
                                    </a:gdLst>
                                    <a:ahLst/>
                                    <a:cxnLst>
                                      <a:cxn ang="0">
                                        <a:pos x="T1" y="T3"/>
                                      </a:cxn>
                                      <a:cxn ang="0">
                                        <a:pos x="T5" y="T7"/>
                                      </a:cxn>
                                      <a:cxn ang="0">
                                        <a:pos x="T9" y="T11"/>
                                      </a:cxn>
                                      <a:cxn ang="0">
                                        <a:pos x="T13" y="T15"/>
                                      </a:cxn>
                                      <a:cxn ang="0">
                                        <a:pos x="T17" y="T19"/>
                                      </a:cxn>
                                    </a:cxnLst>
                                    <a:rect l="0" t="0" r="r" b="b"/>
                                    <a:pathLst>
                                      <a:path w="270" h="360">
                                        <a:moveTo>
                                          <a:pt x="0" y="360"/>
                                        </a:moveTo>
                                        <a:lnTo>
                                          <a:pt x="270" y="360"/>
                                        </a:lnTo>
                                        <a:lnTo>
                                          <a:pt x="27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9AD6D64" id="Group 273" o:spid="_x0000_s1026" style="position:absolute;margin-left:51.75pt;margin-top:-39.7pt;width:109.5pt;height:123pt;z-index:-251672064;mso-position-horizontal-relative:page" coordorigin="1035,-794" coordsize="2190,24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">
                <v:group id="Group 274" o:spid="_x0000_s1027" style="position:absolute;left:1050;top:-779;width:2160;height:2430" coordorigin="1050,-779" coordsize="2160,24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282" o:spid="_x0000_s1028" style="position:absolute;left:1050;top:-779;width:2160;height:2430;visibility:visible;mso-wrap-style:square;v-text-anchor:top" coordsize="2160,24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oVccA&#10;AADcAAAADwAAAGRycy9kb3ducmV2LnhtbESPT2vCQBTE7wW/w/IKXkrdqPiH1FWkRSx40vagt2f2&#10;NUnNvg27axK/vVsQehxm5jfMYtWZSjTkfGlZwXCQgCDOrC45V/D9tXmdg/ABWWNlmRTcyMNq2Xta&#10;YKpty3tqDiEXEcI+RQVFCHUqpc8KMugHtiaO3o91BkOULpfaYRvhppKjJJlKgyXHhQJrei8ouxyu&#10;RkEzHr78nscTvW3zy8f1NNsd3WSnVP+5W7+BCNSF//Cj/akVjGZT+DsTj4B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m76FXHAAAA3AAAAA8AAAAAAAAAAAAAAAAAmAIAAGRy&#10;cy9kb3ducmV2LnhtbFBLBQYAAAAABAAEAPUAAACMAwAAAAA=&#10;" path="m,2430r2160,l2160,,,,,2430xe" fillcolor="#ff8080" stroked="f">
                    <v:path arrowok="t" o:connecttype="custom" o:connectlocs="0,1651;2160,1651;2160,-779;0,-779;0,1651"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1" o:spid="_x0000_s1029" type="#_x0000_t75" style="position:absolute;left:1050;top:-779;width:2160;height:2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ugrDAAAA3AAAAA8AAABkcnMvZG93bnJldi54bWxEj82KwkAQhO+C7zC04E0nekgkOgn+sCjs&#10;Xvx5gCbTJsFMT8jMmujT7yws7LGoqq+oTT6YRjypc7VlBYt5BIK4sLrmUsHt+jFbgXAeWWNjmRS8&#10;yEGejUcbTLXt+UzPiy9FgLBLUUHlfZtK6YqKDLq5bYmDd7edQR9kV0rdYR/gppHLKIqlwZrDQoUt&#10;7SsqHpdvoyA+xElBn3fkvvnanY5vND2iUtPJsF2D8DT4//Bf+6QVLJMEfs+EIyCz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H66CsMAAADcAAAADwAAAAAAAAAAAAAAAACf&#10;AgAAZHJzL2Rvd25yZXYueG1sUEsFBgAAAAAEAAQA9wAAAI8DAAAAAA==&#10;">
                    <v:imagedata r:id="rId11" o:title=""/>
                  </v:shape>
                  <v:group id="Group 275" o:spid="_x0000_s1030" style="position:absolute;left:1950;top:-59;width:270;height:360" coordorigin="1950,-59" coordsize="27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shape id="Freeform 280" o:spid="_x0000_s1031" style="position:absolute;left:1950;top:-59;width:270;height:360;visibility:visible;mso-wrap-style:square;v-text-anchor:top" coordsize="27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xGHcYA&#10;AADcAAAADwAAAGRycy9kb3ducmV2LnhtbESPT2vCQBTE74V+h+UVvNWNQfyTukoRRT0oaIXQ2yP7&#10;mg3Nvg3ZNabfvisUehxm5jfMYtXbWnTU+sqxgtEwAUFcOF1xqeD6sX2dgfABWWPtmBT8kIfV8vlp&#10;gZl2dz5TdwmliBD2GSowITSZlL4wZNEPXUMcvS/XWgxRtqXULd4j3NYyTZKJtFhxXDDY0NpQ8X25&#10;WQUbMp093Ua7cTrPj3n+6Q6b61ipwUv//gYiUB/+w3/tvVaQTufwOB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xGHcYAAADcAAAADwAAAAAAAAAAAAAAAACYAgAAZHJz&#10;L2Rvd25yZXYueG1sUEsFBgAAAAAEAAQA9QAAAIsDAAAAAA==&#10;" path="m,360r270,l270,,,,,360xe" stroked="f">
                      <v:path arrowok="t" o:connecttype="custom" o:connectlocs="0,301;270,301;270,-59;0,-59;0,301" o:connectangles="0,0,0,0,0"/>
                    </v:shape>
                    <v:group id="Group 276" o:spid="_x0000_s1032" style="position:absolute;left:1500;top:391;width:270;height:360" coordorigin="1500,391" coordsize="27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Freeform 279" o:spid="_x0000_s1033" style="position:absolute;left:1500;top:391;width:270;height:360;visibility:visible;mso-wrap-style:square;v-text-anchor:top" coordsize="27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86PMUA&#10;AADcAAAADwAAAGRycy9kb3ducmV2LnhtbESPQWvCQBSE7wX/w/KE3uomQYqNriLF0vZgoSoEb4/s&#10;MxvMvg3ZNab/3hWEHoeZ+YZZrAbbiJ46XztWkE4SEMSl0zVXCg77j5cZCB+QNTaOScEfeVgtR08L&#10;zLW78i/1u1CJCGGfowITQptL6UtDFv3EtcTRO7nOYoiyq6Tu8BrhtpFZkrxKizXHBYMtvRsqz7uL&#10;VbAh09ufS/o5zd6KbVEc3ffmMFXqeTys5yACDeE//Gh/aQXZLIX7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jzo8xQAAANwAAAAPAAAAAAAAAAAAAAAAAJgCAABkcnMv&#10;ZG93bnJldi54bWxQSwUGAAAAAAQABAD1AAAAigMAAAAA&#10;" path="m,360r270,l270,,,,,360xe" stroked="f">
                        <v:path arrowok="t" o:connecttype="custom" o:connectlocs="0,751;270,751;270,391;0,391;0,751" o:connectangles="0,0,0,0,0"/>
                      </v:shape>
                      <v:group id="Group 277" o:spid="_x0000_s1034" style="position:absolute;left:2400;top:391;width:270;height:360" coordorigin="2400,391" coordsize="27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shape id="Freeform 278" o:spid="_x0000_s1035" style="position:absolute;left:2400;top:391;width:270;height:360;visibility:visible;mso-wrap-style:square;v-text-anchor:top" coordsize="27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EB0MYA&#10;AADcAAAADwAAAGRycy9kb3ducmV2LnhtbESPT2vCQBTE7wW/w/IEb3VjlGJTV5FiUQ8V/AOht0f2&#10;NRvMvg3ZNabfvisUehxm5jfMYtXbWnTU+sqxgsk4AUFcOF1xqeBy/nieg/ABWWPtmBT8kIfVcvC0&#10;wEy7Ox+pO4VSRAj7DBWYEJpMSl8YsujHriGO3rdrLYYo21LqFu8RbmuZJsmLtFhxXDDY0Luh4nq6&#10;WQUbMp093CbbWfqaf+b5l9tvLjOlRsN+/QYiUB/+w3/tnVaQzqfwOBOP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EB0MYAAADcAAAADwAAAAAAAAAAAAAAAACYAgAAZHJz&#10;L2Rvd25yZXYueG1sUEsFBgAAAAAEAAQA9QAAAIsDAAAAAA==&#10;" path="m,360r270,l270,,,,,360xe" stroked="f">
                          <v:path arrowok="t" o:connecttype="custom" o:connectlocs="0,751;270,751;270,391;0,391;0,751" o:connectangles="0,0,0,0,0"/>
                        </v:shape>
                      </v:group>
                    </v:group>
                  </v:group>
                </v:group>
                <w10:wrap anchorx="page"/>
              </v:group>
            </w:pict>
          </mc:Fallback>
        </mc:AlternateContent>
      </w:r>
      <w:r w:rsidR="00F51D92">
        <w:rPr>
          <w:rFonts w:ascii="Arial" w:eastAsia="Arial" w:hAnsi="Arial" w:cs="Arial"/>
          <w:b/>
        </w:rPr>
        <w:t xml:space="preserve">0                                                          </w:t>
      </w:r>
      <w:r w:rsidR="00F51D92">
        <w:rPr>
          <w:rFonts w:ascii="Arial" w:eastAsia="Arial" w:hAnsi="Arial" w:cs="Arial"/>
          <w:b/>
          <w:spacing w:val="40"/>
        </w:rPr>
        <w:t xml:space="preserve"> </w:t>
      </w:r>
      <w:r w:rsidR="00F51D92">
        <w:rPr>
          <w:rFonts w:ascii="Arial" w:eastAsia="Arial" w:hAnsi="Arial" w:cs="Arial"/>
          <w:b/>
          <w:position w:val="-12"/>
        </w:rPr>
        <w:t>0</w:t>
      </w:r>
    </w:p>
    <w:p w:rsidR="00C4544D" w:rsidRDefault="00C4544D">
      <w:pPr>
        <w:spacing w:line="100" w:lineRule="exact"/>
        <w:rPr>
          <w:sz w:val="10"/>
          <w:szCs w:val="10"/>
        </w:rPr>
      </w:pPr>
    </w:p>
    <w:p w:rsidR="00C4544D" w:rsidRDefault="00F51D92">
      <w:pPr>
        <w:spacing w:line="200" w:lineRule="exact"/>
        <w:ind w:left="779"/>
        <w:rPr>
          <w:rFonts w:ascii="Arial" w:eastAsia="Arial" w:hAnsi="Arial" w:cs="Arial"/>
        </w:rPr>
      </w:pPr>
      <w:r>
        <w:rPr>
          <w:rFonts w:ascii="Arial" w:eastAsia="Arial" w:hAnsi="Arial" w:cs="Arial"/>
          <w:b/>
          <w:position w:val="-1"/>
        </w:rPr>
        <w:t xml:space="preserve">1             </w:t>
      </w:r>
      <w:r>
        <w:rPr>
          <w:rFonts w:ascii="Arial" w:eastAsia="Arial" w:hAnsi="Arial" w:cs="Arial"/>
          <w:b/>
          <w:spacing w:val="13"/>
          <w:position w:val="-1"/>
        </w:rPr>
        <w:t xml:space="preserve"> </w:t>
      </w:r>
      <w:r>
        <w:rPr>
          <w:rFonts w:ascii="Arial" w:eastAsia="Arial" w:hAnsi="Arial" w:cs="Arial"/>
          <w:b/>
          <w:position w:val="-1"/>
        </w:rPr>
        <w:t>0</w:t>
      </w:r>
    </w:p>
    <w:p w:rsidR="00C4544D" w:rsidRDefault="00011AED">
      <w:pPr>
        <w:spacing w:line="180" w:lineRule="exact"/>
        <w:ind w:left="4614" w:right="6645"/>
        <w:jc w:val="center"/>
        <w:rPr>
          <w:rFonts w:ascii="Arial" w:eastAsia="Arial" w:hAnsi="Arial" w:cs="Arial"/>
        </w:rPr>
      </w:pPr>
      <w:r>
        <w:rPr>
          <w:noProof/>
        </w:rPr>
        <mc:AlternateContent>
          <mc:Choice Requires="wpg">
            <w:drawing>
              <wp:anchor distT="0" distB="0" distL="114300" distR="114300" simplePos="0" relativeHeight="251642368" behindDoc="1" locked="0" layoutInCell="1" allowOverlap="1">
                <wp:simplePos x="0" y="0"/>
                <wp:positionH relativeFrom="page">
                  <wp:posOffset>2266950</wp:posOffset>
                </wp:positionH>
                <wp:positionV relativeFrom="paragraph">
                  <wp:posOffset>-918845</wp:posOffset>
                </wp:positionV>
                <wp:extent cx="1428750" cy="1543050"/>
                <wp:effectExtent l="0" t="0" r="0" b="635"/>
                <wp:wrapNone/>
                <wp:docPr id="250"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1543050"/>
                          <a:chOff x="3570" y="-1447"/>
                          <a:chExt cx="2250" cy="2430"/>
                        </a:xfrm>
                      </wpg:grpSpPr>
                      <pic:pic xmlns:pic="http://schemas.openxmlformats.org/drawingml/2006/picture">
                        <pic:nvPicPr>
                          <pic:cNvPr id="251" name="Picture 27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570" y="-1447"/>
                            <a:ext cx="2250" cy="2430"/>
                          </a:xfrm>
                          <a:prstGeom prst="rect">
                            <a:avLst/>
                          </a:prstGeom>
                          <a:noFill/>
                          <a:extLst>
                            <a:ext uri="{909E8E84-426E-40DD-AFC4-6F175D3DCCD1}">
                              <a14:hiddenFill xmlns:a14="http://schemas.microsoft.com/office/drawing/2010/main">
                                <a:solidFill>
                                  <a:srgbClr val="FFFFFF"/>
                                </a:solidFill>
                              </a14:hiddenFill>
                            </a:ext>
                          </a:extLst>
                        </pic:spPr>
                      </pic:pic>
                      <wpg:grpSp>
                        <wpg:cNvPr id="252" name="Group 250"/>
                        <wpg:cNvGrpSpPr>
                          <a:grpSpLocks/>
                        </wpg:cNvGrpSpPr>
                        <wpg:grpSpPr bwMode="auto">
                          <a:xfrm>
                            <a:off x="5370" y="-1087"/>
                            <a:ext cx="270" cy="360"/>
                            <a:chOff x="5370" y="-1087"/>
                            <a:chExt cx="270" cy="360"/>
                          </a:xfrm>
                        </wpg:grpSpPr>
                        <wps:wsp>
                          <wps:cNvPr id="253" name="Freeform 271"/>
                          <wps:cNvSpPr>
                            <a:spLocks/>
                          </wps:cNvSpPr>
                          <wps:spPr bwMode="auto">
                            <a:xfrm>
                              <a:off x="5370" y="-1087"/>
                              <a:ext cx="270" cy="360"/>
                            </a:xfrm>
                            <a:custGeom>
                              <a:avLst/>
                              <a:gdLst>
                                <a:gd name="T0" fmla="+- 0 5370 5370"/>
                                <a:gd name="T1" fmla="*/ T0 w 270"/>
                                <a:gd name="T2" fmla="+- 0 -727 -1087"/>
                                <a:gd name="T3" fmla="*/ -727 h 360"/>
                                <a:gd name="T4" fmla="+- 0 5640 5370"/>
                                <a:gd name="T5" fmla="*/ T4 w 270"/>
                                <a:gd name="T6" fmla="+- 0 -727 -1087"/>
                                <a:gd name="T7" fmla="*/ -727 h 360"/>
                                <a:gd name="T8" fmla="+- 0 5640 5370"/>
                                <a:gd name="T9" fmla="*/ T8 w 270"/>
                                <a:gd name="T10" fmla="+- 0 -1087 -1087"/>
                                <a:gd name="T11" fmla="*/ -1087 h 360"/>
                                <a:gd name="T12" fmla="+- 0 5370 5370"/>
                                <a:gd name="T13" fmla="*/ T12 w 270"/>
                                <a:gd name="T14" fmla="+- 0 -1087 -1087"/>
                                <a:gd name="T15" fmla="*/ -1087 h 360"/>
                                <a:gd name="T16" fmla="+- 0 5370 5370"/>
                                <a:gd name="T17" fmla="*/ T16 w 270"/>
                                <a:gd name="T18" fmla="+- 0 -727 -1087"/>
                                <a:gd name="T19" fmla="*/ -727 h 360"/>
                              </a:gdLst>
                              <a:ahLst/>
                              <a:cxnLst>
                                <a:cxn ang="0">
                                  <a:pos x="T1" y="T3"/>
                                </a:cxn>
                                <a:cxn ang="0">
                                  <a:pos x="T5" y="T7"/>
                                </a:cxn>
                                <a:cxn ang="0">
                                  <a:pos x="T9" y="T11"/>
                                </a:cxn>
                                <a:cxn ang="0">
                                  <a:pos x="T13" y="T15"/>
                                </a:cxn>
                                <a:cxn ang="0">
                                  <a:pos x="T17" y="T19"/>
                                </a:cxn>
                              </a:cxnLst>
                              <a:rect l="0" t="0" r="r" b="b"/>
                              <a:pathLst>
                                <a:path w="270" h="360">
                                  <a:moveTo>
                                    <a:pt x="0" y="360"/>
                                  </a:moveTo>
                                  <a:lnTo>
                                    <a:pt x="270" y="360"/>
                                  </a:lnTo>
                                  <a:lnTo>
                                    <a:pt x="27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4" name="Group 251"/>
                          <wpg:cNvGrpSpPr>
                            <a:grpSpLocks/>
                          </wpg:cNvGrpSpPr>
                          <wpg:grpSpPr bwMode="auto">
                            <a:xfrm>
                              <a:off x="5370" y="-607"/>
                              <a:ext cx="270" cy="360"/>
                              <a:chOff x="5370" y="-607"/>
                              <a:chExt cx="270" cy="360"/>
                            </a:xfrm>
                          </wpg:grpSpPr>
                          <wps:wsp>
                            <wps:cNvPr id="255" name="Freeform 270"/>
                            <wps:cNvSpPr>
                              <a:spLocks/>
                            </wps:cNvSpPr>
                            <wps:spPr bwMode="auto">
                              <a:xfrm>
                                <a:off x="5370" y="-607"/>
                                <a:ext cx="270" cy="360"/>
                              </a:xfrm>
                              <a:custGeom>
                                <a:avLst/>
                                <a:gdLst>
                                  <a:gd name="T0" fmla="+- 0 5370 5370"/>
                                  <a:gd name="T1" fmla="*/ T0 w 270"/>
                                  <a:gd name="T2" fmla="+- 0 -247 -607"/>
                                  <a:gd name="T3" fmla="*/ -247 h 360"/>
                                  <a:gd name="T4" fmla="+- 0 5640 5370"/>
                                  <a:gd name="T5" fmla="*/ T4 w 270"/>
                                  <a:gd name="T6" fmla="+- 0 -247 -607"/>
                                  <a:gd name="T7" fmla="*/ -247 h 360"/>
                                  <a:gd name="T8" fmla="+- 0 5640 5370"/>
                                  <a:gd name="T9" fmla="*/ T8 w 270"/>
                                  <a:gd name="T10" fmla="+- 0 -607 -607"/>
                                  <a:gd name="T11" fmla="*/ -607 h 360"/>
                                  <a:gd name="T12" fmla="+- 0 5370 5370"/>
                                  <a:gd name="T13" fmla="*/ T12 w 270"/>
                                  <a:gd name="T14" fmla="+- 0 -607 -607"/>
                                  <a:gd name="T15" fmla="*/ -607 h 360"/>
                                  <a:gd name="T16" fmla="+- 0 5370 5370"/>
                                  <a:gd name="T17" fmla="*/ T16 w 270"/>
                                  <a:gd name="T18" fmla="+- 0 -247 -607"/>
                                  <a:gd name="T19" fmla="*/ -247 h 360"/>
                                </a:gdLst>
                                <a:ahLst/>
                                <a:cxnLst>
                                  <a:cxn ang="0">
                                    <a:pos x="T1" y="T3"/>
                                  </a:cxn>
                                  <a:cxn ang="0">
                                    <a:pos x="T5" y="T7"/>
                                  </a:cxn>
                                  <a:cxn ang="0">
                                    <a:pos x="T9" y="T11"/>
                                  </a:cxn>
                                  <a:cxn ang="0">
                                    <a:pos x="T13" y="T15"/>
                                  </a:cxn>
                                  <a:cxn ang="0">
                                    <a:pos x="T17" y="T19"/>
                                  </a:cxn>
                                </a:cxnLst>
                                <a:rect l="0" t="0" r="r" b="b"/>
                                <a:pathLst>
                                  <a:path w="270" h="360">
                                    <a:moveTo>
                                      <a:pt x="0" y="360"/>
                                    </a:moveTo>
                                    <a:lnTo>
                                      <a:pt x="270" y="360"/>
                                    </a:lnTo>
                                    <a:lnTo>
                                      <a:pt x="27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6" name="Group 252"/>
                            <wpg:cNvGrpSpPr>
                              <a:grpSpLocks/>
                            </wpg:cNvGrpSpPr>
                            <wpg:grpSpPr bwMode="auto">
                              <a:xfrm>
                                <a:off x="5370" y="-97"/>
                                <a:ext cx="270" cy="360"/>
                                <a:chOff x="5370" y="-97"/>
                                <a:chExt cx="270" cy="360"/>
                              </a:xfrm>
                            </wpg:grpSpPr>
                            <wps:wsp>
                              <wps:cNvPr id="257" name="Freeform 269"/>
                              <wps:cNvSpPr>
                                <a:spLocks/>
                              </wps:cNvSpPr>
                              <wps:spPr bwMode="auto">
                                <a:xfrm>
                                  <a:off x="5370" y="-97"/>
                                  <a:ext cx="270" cy="360"/>
                                </a:xfrm>
                                <a:custGeom>
                                  <a:avLst/>
                                  <a:gdLst>
                                    <a:gd name="T0" fmla="+- 0 5370 5370"/>
                                    <a:gd name="T1" fmla="*/ T0 w 270"/>
                                    <a:gd name="T2" fmla="+- 0 263 -97"/>
                                    <a:gd name="T3" fmla="*/ 263 h 360"/>
                                    <a:gd name="T4" fmla="+- 0 5640 5370"/>
                                    <a:gd name="T5" fmla="*/ T4 w 270"/>
                                    <a:gd name="T6" fmla="+- 0 263 -97"/>
                                    <a:gd name="T7" fmla="*/ 263 h 360"/>
                                    <a:gd name="T8" fmla="+- 0 5640 5370"/>
                                    <a:gd name="T9" fmla="*/ T8 w 270"/>
                                    <a:gd name="T10" fmla="+- 0 -97 -97"/>
                                    <a:gd name="T11" fmla="*/ -97 h 360"/>
                                    <a:gd name="T12" fmla="+- 0 5370 5370"/>
                                    <a:gd name="T13" fmla="*/ T12 w 270"/>
                                    <a:gd name="T14" fmla="+- 0 -97 -97"/>
                                    <a:gd name="T15" fmla="*/ -97 h 360"/>
                                    <a:gd name="T16" fmla="+- 0 5370 5370"/>
                                    <a:gd name="T17" fmla="*/ T16 w 270"/>
                                    <a:gd name="T18" fmla="+- 0 263 -97"/>
                                    <a:gd name="T19" fmla="*/ 263 h 360"/>
                                  </a:gdLst>
                                  <a:ahLst/>
                                  <a:cxnLst>
                                    <a:cxn ang="0">
                                      <a:pos x="T1" y="T3"/>
                                    </a:cxn>
                                    <a:cxn ang="0">
                                      <a:pos x="T5" y="T7"/>
                                    </a:cxn>
                                    <a:cxn ang="0">
                                      <a:pos x="T9" y="T11"/>
                                    </a:cxn>
                                    <a:cxn ang="0">
                                      <a:pos x="T13" y="T15"/>
                                    </a:cxn>
                                    <a:cxn ang="0">
                                      <a:pos x="T17" y="T19"/>
                                    </a:cxn>
                                  </a:cxnLst>
                                  <a:rect l="0" t="0" r="r" b="b"/>
                                  <a:pathLst>
                                    <a:path w="270" h="360">
                                      <a:moveTo>
                                        <a:pt x="0" y="360"/>
                                      </a:moveTo>
                                      <a:lnTo>
                                        <a:pt x="270" y="360"/>
                                      </a:lnTo>
                                      <a:lnTo>
                                        <a:pt x="270" y="0"/>
                                      </a:lnTo>
                                      <a:lnTo>
                                        <a:pt x="0" y="0"/>
                                      </a:lnTo>
                                      <a:lnTo>
                                        <a:pt x="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58" name="Group 253"/>
                              <wpg:cNvGrpSpPr>
                                <a:grpSpLocks/>
                              </wpg:cNvGrpSpPr>
                              <wpg:grpSpPr bwMode="auto">
                                <a:xfrm>
                                  <a:off x="3660" y="533"/>
                                  <a:ext cx="2070" cy="396"/>
                                  <a:chOff x="3660" y="533"/>
                                  <a:chExt cx="2070" cy="396"/>
                                </a:xfrm>
                              </wpg:grpSpPr>
                              <wps:wsp>
                                <wps:cNvPr id="259" name="Freeform 268"/>
                                <wps:cNvSpPr>
                                  <a:spLocks/>
                                </wps:cNvSpPr>
                                <wps:spPr bwMode="auto">
                                  <a:xfrm>
                                    <a:off x="3660" y="533"/>
                                    <a:ext cx="2070" cy="396"/>
                                  </a:xfrm>
                                  <a:custGeom>
                                    <a:avLst/>
                                    <a:gdLst>
                                      <a:gd name="T0" fmla="+- 0 3660 3660"/>
                                      <a:gd name="T1" fmla="*/ T0 w 2070"/>
                                      <a:gd name="T2" fmla="+- 0 929 533"/>
                                      <a:gd name="T3" fmla="*/ 929 h 396"/>
                                      <a:gd name="T4" fmla="+- 0 5730 3660"/>
                                      <a:gd name="T5" fmla="*/ T4 w 2070"/>
                                      <a:gd name="T6" fmla="+- 0 929 533"/>
                                      <a:gd name="T7" fmla="*/ 929 h 396"/>
                                      <a:gd name="T8" fmla="+- 0 5730 3660"/>
                                      <a:gd name="T9" fmla="*/ T8 w 2070"/>
                                      <a:gd name="T10" fmla="+- 0 533 533"/>
                                      <a:gd name="T11" fmla="*/ 533 h 396"/>
                                      <a:gd name="T12" fmla="+- 0 3660 3660"/>
                                      <a:gd name="T13" fmla="*/ T12 w 2070"/>
                                      <a:gd name="T14" fmla="+- 0 533 533"/>
                                      <a:gd name="T15" fmla="*/ 533 h 396"/>
                                      <a:gd name="T16" fmla="+- 0 3660 3660"/>
                                      <a:gd name="T17" fmla="*/ T16 w 2070"/>
                                      <a:gd name="T18" fmla="+- 0 929 533"/>
                                      <a:gd name="T19" fmla="*/ 929 h 396"/>
                                    </a:gdLst>
                                    <a:ahLst/>
                                    <a:cxnLst>
                                      <a:cxn ang="0">
                                        <a:pos x="T1" y="T3"/>
                                      </a:cxn>
                                      <a:cxn ang="0">
                                        <a:pos x="T5" y="T7"/>
                                      </a:cxn>
                                      <a:cxn ang="0">
                                        <a:pos x="T9" y="T11"/>
                                      </a:cxn>
                                      <a:cxn ang="0">
                                        <a:pos x="T13" y="T15"/>
                                      </a:cxn>
                                      <a:cxn ang="0">
                                        <a:pos x="T17" y="T19"/>
                                      </a:cxn>
                                    </a:cxnLst>
                                    <a:rect l="0" t="0" r="r" b="b"/>
                                    <a:pathLst>
                                      <a:path w="2070" h="396">
                                        <a:moveTo>
                                          <a:pt x="0" y="396"/>
                                        </a:moveTo>
                                        <a:lnTo>
                                          <a:pt x="2070" y="396"/>
                                        </a:lnTo>
                                        <a:lnTo>
                                          <a:pt x="2070" y="0"/>
                                        </a:lnTo>
                                        <a:lnTo>
                                          <a:pt x="0" y="0"/>
                                        </a:lnTo>
                                        <a:lnTo>
                                          <a:pt x="0" y="39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0" name="Group 254"/>
                                <wpg:cNvGrpSpPr>
                                  <a:grpSpLocks/>
                                </wpg:cNvGrpSpPr>
                                <wpg:grpSpPr bwMode="auto">
                                  <a:xfrm>
                                    <a:off x="4920" y="-997"/>
                                    <a:ext cx="180" cy="180"/>
                                    <a:chOff x="4920" y="-997"/>
                                    <a:chExt cx="180" cy="180"/>
                                  </a:xfrm>
                                </wpg:grpSpPr>
                                <wps:wsp>
                                  <wps:cNvPr id="261" name="Freeform 267"/>
                                  <wps:cNvSpPr>
                                    <a:spLocks/>
                                  </wps:cNvSpPr>
                                  <wps:spPr bwMode="auto">
                                    <a:xfrm>
                                      <a:off x="4920" y="-997"/>
                                      <a:ext cx="180" cy="180"/>
                                    </a:xfrm>
                                    <a:custGeom>
                                      <a:avLst/>
                                      <a:gdLst>
                                        <a:gd name="T0" fmla="+- 0 4920 4920"/>
                                        <a:gd name="T1" fmla="*/ T0 w 180"/>
                                        <a:gd name="T2" fmla="+- 0 -817 -997"/>
                                        <a:gd name="T3" fmla="*/ -817 h 180"/>
                                        <a:gd name="T4" fmla="+- 0 5100 4920"/>
                                        <a:gd name="T5" fmla="*/ T4 w 180"/>
                                        <a:gd name="T6" fmla="+- 0 -817 -997"/>
                                        <a:gd name="T7" fmla="*/ -817 h 180"/>
                                        <a:gd name="T8" fmla="+- 0 5100 4920"/>
                                        <a:gd name="T9" fmla="*/ T8 w 180"/>
                                        <a:gd name="T10" fmla="+- 0 -997 -997"/>
                                        <a:gd name="T11" fmla="*/ -997 h 180"/>
                                        <a:gd name="T12" fmla="+- 0 4920 4920"/>
                                        <a:gd name="T13" fmla="*/ T12 w 180"/>
                                        <a:gd name="T14" fmla="+- 0 -997 -997"/>
                                        <a:gd name="T15" fmla="*/ -997 h 180"/>
                                        <a:gd name="T16" fmla="+- 0 4920 4920"/>
                                        <a:gd name="T17" fmla="*/ T16 w 180"/>
                                        <a:gd name="T18" fmla="+- 0 -817 -997"/>
                                        <a:gd name="T19" fmla="*/ -817 h 180"/>
                                      </a:gdLst>
                                      <a:ahLst/>
                                      <a:cxnLst>
                                        <a:cxn ang="0">
                                          <a:pos x="T1" y="T3"/>
                                        </a:cxn>
                                        <a:cxn ang="0">
                                          <a:pos x="T5" y="T7"/>
                                        </a:cxn>
                                        <a:cxn ang="0">
                                          <a:pos x="T9" y="T11"/>
                                        </a:cxn>
                                        <a:cxn ang="0">
                                          <a:pos x="T13" y="T15"/>
                                        </a:cxn>
                                        <a:cxn ang="0">
                                          <a:pos x="T17" y="T19"/>
                                        </a:cxn>
                                      </a:cxnLst>
                                      <a:rect l="0" t="0" r="r" b="b"/>
                                      <a:pathLst>
                                        <a:path w="180" h="180">
                                          <a:moveTo>
                                            <a:pt x="0" y="180"/>
                                          </a:moveTo>
                                          <a:lnTo>
                                            <a:pt x="180" y="180"/>
                                          </a:lnTo>
                                          <a:lnTo>
                                            <a:pt x="180" y="0"/>
                                          </a:lnTo>
                                          <a:lnTo>
                                            <a:pt x="0" y="0"/>
                                          </a:lnTo>
                                          <a:lnTo>
                                            <a:pt x="0" y="18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2" name="Group 255"/>
                                  <wpg:cNvGrpSpPr>
                                    <a:grpSpLocks/>
                                  </wpg:cNvGrpSpPr>
                                  <wpg:grpSpPr bwMode="auto">
                                    <a:xfrm>
                                      <a:off x="4920" y="-997"/>
                                      <a:ext cx="180" cy="0"/>
                                      <a:chOff x="4920" y="-997"/>
                                      <a:chExt cx="180" cy="0"/>
                                    </a:xfrm>
                                  </wpg:grpSpPr>
                                  <wps:wsp>
                                    <wps:cNvPr id="263" name="Freeform 266"/>
                                    <wps:cNvSpPr>
                                      <a:spLocks/>
                                    </wps:cNvSpPr>
                                    <wps:spPr bwMode="auto">
                                      <a:xfrm>
                                        <a:off x="4920" y="-997"/>
                                        <a:ext cx="180" cy="0"/>
                                      </a:xfrm>
                                      <a:custGeom>
                                        <a:avLst/>
                                        <a:gdLst>
                                          <a:gd name="T0" fmla="+- 0 4920 4920"/>
                                          <a:gd name="T1" fmla="*/ T0 w 180"/>
                                          <a:gd name="T2" fmla="+- 0 5100 4920"/>
                                          <a:gd name="T3" fmla="*/ T2 w 180"/>
                                        </a:gdLst>
                                        <a:ahLst/>
                                        <a:cxnLst>
                                          <a:cxn ang="0">
                                            <a:pos x="T1" y="0"/>
                                          </a:cxn>
                                          <a:cxn ang="0">
                                            <a:pos x="T3" y="0"/>
                                          </a:cxn>
                                        </a:cxnLst>
                                        <a:rect l="0" t="0" r="r" b="b"/>
                                        <a:pathLst>
                                          <a:path w="180">
                                            <a:moveTo>
                                              <a:pt x="0" y="0"/>
                                            </a:moveTo>
                                            <a:lnTo>
                                              <a:pt x="18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4" name="Group 256"/>
                                    <wpg:cNvGrpSpPr>
                                      <a:grpSpLocks/>
                                    </wpg:cNvGrpSpPr>
                                    <wpg:grpSpPr bwMode="auto">
                                      <a:xfrm>
                                        <a:off x="5100" y="-997"/>
                                        <a:ext cx="0" cy="180"/>
                                        <a:chOff x="5100" y="-997"/>
                                        <a:chExt cx="0" cy="180"/>
                                      </a:xfrm>
                                    </wpg:grpSpPr>
                                    <wps:wsp>
                                      <wps:cNvPr id="265" name="Freeform 265"/>
                                      <wps:cNvSpPr>
                                        <a:spLocks/>
                                      </wps:cNvSpPr>
                                      <wps:spPr bwMode="auto">
                                        <a:xfrm>
                                          <a:off x="5100" y="-997"/>
                                          <a:ext cx="0" cy="180"/>
                                        </a:xfrm>
                                        <a:custGeom>
                                          <a:avLst/>
                                          <a:gdLst>
                                            <a:gd name="T0" fmla="+- 0 -997 -997"/>
                                            <a:gd name="T1" fmla="*/ -997 h 180"/>
                                            <a:gd name="T2" fmla="+- 0 -817 -997"/>
                                            <a:gd name="T3" fmla="*/ -817 h 180"/>
                                          </a:gdLst>
                                          <a:ahLst/>
                                          <a:cxnLst>
                                            <a:cxn ang="0">
                                              <a:pos x="0" y="T1"/>
                                            </a:cxn>
                                            <a:cxn ang="0">
                                              <a:pos x="0" y="T3"/>
                                            </a:cxn>
                                          </a:cxnLst>
                                          <a:rect l="0" t="0" r="r" b="b"/>
                                          <a:pathLst>
                                            <a:path h="180">
                                              <a:moveTo>
                                                <a:pt x="0" y="0"/>
                                              </a:moveTo>
                                              <a:lnTo>
                                                <a:pt x="0" y="18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6" name="Group 257"/>
                                      <wpg:cNvGrpSpPr>
                                        <a:grpSpLocks/>
                                      </wpg:cNvGrpSpPr>
                                      <wpg:grpSpPr bwMode="auto">
                                        <a:xfrm>
                                          <a:off x="4920" y="-817"/>
                                          <a:ext cx="180" cy="0"/>
                                          <a:chOff x="4920" y="-817"/>
                                          <a:chExt cx="180" cy="0"/>
                                        </a:xfrm>
                                      </wpg:grpSpPr>
                                      <wps:wsp>
                                        <wps:cNvPr id="267" name="Freeform 264"/>
                                        <wps:cNvSpPr>
                                          <a:spLocks/>
                                        </wps:cNvSpPr>
                                        <wps:spPr bwMode="auto">
                                          <a:xfrm>
                                            <a:off x="4920" y="-817"/>
                                            <a:ext cx="180" cy="0"/>
                                          </a:xfrm>
                                          <a:custGeom>
                                            <a:avLst/>
                                            <a:gdLst>
                                              <a:gd name="T0" fmla="+- 0 5100 4920"/>
                                              <a:gd name="T1" fmla="*/ T0 w 180"/>
                                              <a:gd name="T2" fmla="+- 0 4920 4920"/>
                                              <a:gd name="T3" fmla="*/ T2 w 180"/>
                                            </a:gdLst>
                                            <a:ahLst/>
                                            <a:cxnLst>
                                              <a:cxn ang="0">
                                                <a:pos x="T1" y="0"/>
                                              </a:cxn>
                                              <a:cxn ang="0">
                                                <a:pos x="T3" y="0"/>
                                              </a:cxn>
                                            </a:cxnLst>
                                            <a:rect l="0" t="0" r="r" b="b"/>
                                            <a:pathLst>
                                              <a:path w="180">
                                                <a:moveTo>
                                                  <a:pt x="180" y="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8" name="Group 258"/>
                                        <wpg:cNvGrpSpPr>
                                          <a:grpSpLocks/>
                                        </wpg:cNvGrpSpPr>
                                        <wpg:grpSpPr bwMode="auto">
                                          <a:xfrm>
                                            <a:off x="4920" y="-997"/>
                                            <a:ext cx="0" cy="180"/>
                                            <a:chOff x="4920" y="-997"/>
                                            <a:chExt cx="0" cy="180"/>
                                          </a:xfrm>
                                        </wpg:grpSpPr>
                                        <wps:wsp>
                                          <wps:cNvPr id="269" name="Freeform 263"/>
                                          <wps:cNvSpPr>
                                            <a:spLocks/>
                                          </wps:cNvSpPr>
                                          <wps:spPr bwMode="auto">
                                            <a:xfrm>
                                              <a:off x="4920" y="-997"/>
                                              <a:ext cx="0" cy="180"/>
                                            </a:xfrm>
                                            <a:custGeom>
                                              <a:avLst/>
                                              <a:gdLst>
                                                <a:gd name="T0" fmla="+- 0 -817 -997"/>
                                                <a:gd name="T1" fmla="*/ -817 h 180"/>
                                                <a:gd name="T2" fmla="+- 0 -997 -997"/>
                                                <a:gd name="T3" fmla="*/ -997 h 180"/>
                                              </a:gdLst>
                                              <a:ahLst/>
                                              <a:cxnLst>
                                                <a:cxn ang="0">
                                                  <a:pos x="0" y="T1"/>
                                                </a:cxn>
                                                <a:cxn ang="0">
                                                  <a:pos x="0" y="T3"/>
                                                </a:cxn>
                                              </a:cxnLst>
                                              <a:rect l="0" t="0" r="r" b="b"/>
                                              <a:pathLst>
                                                <a:path h="180">
                                                  <a:moveTo>
                                                    <a:pt x="0" y="18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0" name="Group 259"/>
                                          <wpg:cNvGrpSpPr>
                                            <a:grpSpLocks/>
                                          </wpg:cNvGrpSpPr>
                                          <wpg:grpSpPr bwMode="auto">
                                            <a:xfrm>
                                              <a:off x="4950" y="-892"/>
                                              <a:ext cx="30" cy="30"/>
                                              <a:chOff x="4950" y="-892"/>
                                              <a:chExt cx="30" cy="30"/>
                                            </a:xfrm>
                                          </wpg:grpSpPr>
                                          <wps:wsp>
                                            <wps:cNvPr id="271" name="Freeform 262"/>
                                            <wps:cNvSpPr>
                                              <a:spLocks/>
                                            </wps:cNvSpPr>
                                            <wps:spPr bwMode="auto">
                                              <a:xfrm>
                                                <a:off x="4950" y="-892"/>
                                                <a:ext cx="30" cy="30"/>
                                              </a:xfrm>
                                              <a:custGeom>
                                                <a:avLst/>
                                                <a:gdLst>
                                                  <a:gd name="T0" fmla="+- 0 4950 4950"/>
                                                  <a:gd name="T1" fmla="*/ T0 w 30"/>
                                                  <a:gd name="T2" fmla="+- 0 -892 -892"/>
                                                  <a:gd name="T3" fmla="*/ -892 h 30"/>
                                                  <a:gd name="T4" fmla="+- 0 4980 4950"/>
                                                  <a:gd name="T5" fmla="*/ T4 w 30"/>
                                                  <a:gd name="T6" fmla="+- 0 -862 -892"/>
                                                  <a:gd name="T7" fmla="*/ -862 h 30"/>
                                                </a:gdLst>
                                                <a:ahLst/>
                                                <a:cxnLst>
                                                  <a:cxn ang="0">
                                                    <a:pos x="T1" y="T3"/>
                                                  </a:cxn>
                                                  <a:cxn ang="0">
                                                    <a:pos x="T5" y="T7"/>
                                                  </a:cxn>
                                                </a:cxnLst>
                                                <a:rect l="0" t="0" r="r" b="b"/>
                                                <a:pathLst>
                                                  <a:path w="30" h="30">
                                                    <a:moveTo>
                                                      <a:pt x="0" y="0"/>
                                                    </a:moveTo>
                                                    <a:lnTo>
                                                      <a:pt x="30" y="3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72" name="Group 260"/>
                                            <wpg:cNvGrpSpPr>
                                              <a:grpSpLocks/>
                                            </wpg:cNvGrpSpPr>
                                            <wpg:grpSpPr bwMode="auto">
                                              <a:xfrm>
                                                <a:off x="4980" y="-952"/>
                                                <a:ext cx="90" cy="90"/>
                                                <a:chOff x="4980" y="-952"/>
                                                <a:chExt cx="90" cy="90"/>
                                              </a:xfrm>
                                            </wpg:grpSpPr>
                                            <wps:wsp>
                                              <wps:cNvPr id="273" name="Freeform 261"/>
                                              <wps:cNvSpPr>
                                                <a:spLocks/>
                                              </wps:cNvSpPr>
                                              <wps:spPr bwMode="auto">
                                                <a:xfrm>
                                                  <a:off x="4980" y="-952"/>
                                                  <a:ext cx="90" cy="90"/>
                                                </a:xfrm>
                                                <a:custGeom>
                                                  <a:avLst/>
                                                  <a:gdLst>
                                                    <a:gd name="T0" fmla="+- 0 4980 4980"/>
                                                    <a:gd name="T1" fmla="*/ T0 w 90"/>
                                                    <a:gd name="T2" fmla="+- 0 -862 -952"/>
                                                    <a:gd name="T3" fmla="*/ -862 h 90"/>
                                                    <a:gd name="T4" fmla="+- 0 5070 4980"/>
                                                    <a:gd name="T5" fmla="*/ T4 w 90"/>
                                                    <a:gd name="T6" fmla="+- 0 -952 -952"/>
                                                    <a:gd name="T7" fmla="*/ -952 h 90"/>
                                                  </a:gdLst>
                                                  <a:ahLst/>
                                                  <a:cxnLst>
                                                    <a:cxn ang="0">
                                                      <a:pos x="T1" y="T3"/>
                                                    </a:cxn>
                                                    <a:cxn ang="0">
                                                      <a:pos x="T5" y="T7"/>
                                                    </a:cxn>
                                                  </a:cxnLst>
                                                  <a:rect l="0" t="0" r="r" b="b"/>
                                                  <a:pathLst>
                                                    <a:path w="90" h="90">
                                                      <a:moveTo>
                                                        <a:pt x="0" y="90"/>
                                                      </a:moveTo>
                                                      <a:lnTo>
                                                        <a:pt x="90" y="0"/>
                                                      </a:lnTo>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8F61942" id="Group 249" o:spid="_x0000_s1026" style="position:absolute;margin-left:178.5pt;margin-top:-72.35pt;width:112.5pt;height:121.5pt;z-index:-251674112;mso-position-horizontal-relative:page" coordorigin="3570,-1447" coordsize="2250,243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">
                <v:shape id="Picture 272" o:spid="_x0000_s1027" type="#_x0000_t75" style="position:absolute;left:3570;top:-1447;width:2250;height:2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fQ+7FAAAA3AAAAA8AAABkcnMvZG93bnJldi54bWxEj0FrwkAUhO9C/8PyCr3pRmmjTV2llApC&#10;RUgU7PGRfU2C2bchuzXbf98VBI/DzHzDLNfBtOJCvWssK5hOEhDEpdUNVwqOh814AcJ5ZI2tZVLw&#10;Rw7Wq4fREjNtB87pUvhKRAi7DBXU3neZlK6syaCb2I44ej+2N+ij7Cupexwi3LRyliSpNNhwXKix&#10;o4+aynPxaxSc0v3uNaXPeUi/i0Z/nXN+HoJST4/h/Q2Ep+Dv4Vt7qxXMXqZwPROPgFz9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H0PuxQAAANwAAAAPAAAAAAAAAAAAAAAA&#10;AJ8CAABkcnMvZG93bnJldi54bWxQSwUGAAAAAAQABAD3AAAAkQMAAAAA&#10;">
                  <v:imagedata r:id="rId13" o:title=""/>
                </v:shape>
                <v:group id="Group 250" o:spid="_x0000_s1028" style="position:absolute;left:5370;top:-1087;width:270;height:360" coordorigin="5370,-1087" coordsize="27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Freeform 271" o:spid="_x0000_s1029" style="position:absolute;left:5370;top:-1087;width:270;height:360;visibility:visible;mso-wrap-style:square;v-text-anchor:top" coordsize="27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Etl8YA&#10;AADcAAAADwAAAGRycy9kb3ducmV2LnhtbESPQWvCQBSE7wX/w/IEb3VjtNJGVynF0npQqBWCt0f2&#10;mQ1m34bsGtN/7xYKPQ4z8w2zXPe2Fh21vnKsYDJOQBAXTldcKjh+vz8+g/ABWWPtmBT8kIf1avCw&#10;xEy7G39RdwiliBD2GSowITSZlL4wZNGPXUMcvbNrLYYo21LqFm8RbmuZJslcWqw4Lhhs6M1QcTlc&#10;rYINmc7ur5OPWfqS7/L85Lab40yp0bB/XYAI1If/8F/7UytIn6bweyYeAbm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HEtl8YAAADcAAAADwAAAAAAAAAAAAAAAACYAgAAZHJz&#10;L2Rvd25yZXYueG1sUEsFBgAAAAAEAAQA9QAAAIsDAAAAAA==&#10;" path="m,360r270,l270,,,,,360xe" stroked="f">
                    <v:path arrowok="t" o:connecttype="custom" o:connectlocs="0,-727;270,-727;270,-1087;0,-1087;0,-727" o:connectangles="0,0,0,0,0"/>
                  </v:shape>
                  <v:group id="Group 251" o:spid="_x0000_s1030" style="position:absolute;left:5370;top:-607;width:270;height:360" coordorigin="5370,-607" coordsize="27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70" o:spid="_x0000_s1031" style="position:absolute;left:5370;top:-607;width:270;height:360;visibility:visible;mso-wrap-style:square;v-text-anchor:top" coordsize="27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QQeMYA&#10;AADcAAAADwAAAGRycy9kb3ducmV2LnhtbESPQWvCQBSE7wX/w/KE3urGoMWmriJiUQ8VtELo7ZF9&#10;ZoPZtyG7xvTfd4VCj8PMfMPMl72tRUetrxwrGI8SEMSF0xWXCs5fHy8zED4ga6wdk4If8rBcDJ7m&#10;mGl35yN1p1CKCGGfoQITQpNJ6QtDFv3INcTRu7jWYoiyLaVu8R7htpZpkrxKixXHBYMNrQ0V19PN&#10;KtiQ6ezhNt5O0rf8M8+/3X5znij1POxX7yAC9eE//NfeaQXpdAqPM/E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QQeMYAAADcAAAADwAAAAAAAAAAAAAAAACYAgAAZHJz&#10;L2Rvd25yZXYueG1sUEsFBgAAAAAEAAQA9QAAAIsDAAAAAA==&#10;" path="m,360r270,l270,,,,,360xe" stroked="f">
                      <v:path arrowok="t" o:connecttype="custom" o:connectlocs="0,-247;270,-247;270,-607;0,-607;0,-247" o:connectangles="0,0,0,0,0"/>
                    </v:shape>
                    <v:group id="Group 252" o:spid="_x0000_s1032" style="position:absolute;left:5370;top:-97;width:270;height:360" coordorigin="5370,-97" coordsize="27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Freeform 269" o:spid="_x0000_s1033" style="position:absolute;left:5370;top:-97;width:270;height:360;visibility:visible;mso-wrap-style:square;v-text-anchor:top" coordsize="270,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orlMYA&#10;AADcAAAADwAAAGRycy9kb3ducmV2LnhtbESPQWvCQBSE7wX/w/IEb3VjsLWNrlKK0npQqBWCt0f2&#10;mQ1m34bsGtN/7xYKPQ4z8w2zWPW2Fh21vnKsYDJOQBAXTldcKjh+bx5fQPiArLF2TAp+yMNqOXhY&#10;YKbdjb+oO4RSRAj7DBWYEJpMSl8YsujHriGO3tm1FkOUbSl1i7cIt7VMk+RZWqw4Lhhs6N1QcTlc&#10;rYI1mc7ur5OPafqa7/L85Lbr41Sp0bB/m4MI1If/8F/7UytIn2bweyYeAbm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0orlMYAAADcAAAADwAAAAAAAAAAAAAAAACYAgAAZHJz&#10;L2Rvd25yZXYueG1sUEsFBgAAAAAEAAQA9QAAAIsDAAAAAA==&#10;" path="m,360r270,l270,,,,,360xe" stroked="f">
                        <v:path arrowok="t" o:connecttype="custom" o:connectlocs="0,263;270,263;270,-97;0,-97;0,263" o:connectangles="0,0,0,0,0"/>
                      </v:shape>
                      <v:group id="Group 253" o:spid="_x0000_s1034" style="position:absolute;left:3660;top:533;width:2070;height:396" coordorigin="3660,533" coordsize="2070,3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 id="Freeform 268" o:spid="_x0000_s1035" style="position:absolute;left:3660;top:533;width:2070;height:396;visibility:visible;mso-wrap-style:square;v-text-anchor:top" coordsize="207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BlKcQA&#10;AADcAAAADwAAAGRycy9kb3ducmV2LnhtbESPQWsCMRSE74X+h/AK3mpSodLdGqUUC3rUatvj6+Z1&#10;s3TzsiRxXf+9EQSPw8x8w8wWg2tFTyE2njU8jRUI4sqbhmsNu8+PxxcQMSEbbD2ThhNFWMzv72ZY&#10;Gn/kDfXbVIsM4ViiBptSV0oZK0sO49h3xNn788FhyjLU0gQ8Zrhr5USpqXTYcF6w2NG7pep/e3Aa&#10;9t9FOITV0jaF+vnd9Xs1rL+WWo8ehrdXEImGdAtf2yujYfJcwOVMPgJyf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AZSnEAAAA3AAAAA8AAAAAAAAAAAAAAAAAmAIAAGRycy9k&#10;b3ducmV2LnhtbFBLBQYAAAAABAAEAPUAAACJAwAAAAA=&#10;" path="m,396r2070,l2070,,,,,396xe" stroked="f">
                          <v:path arrowok="t" o:connecttype="custom" o:connectlocs="0,929;2070,929;2070,533;0,533;0,929" o:connectangles="0,0,0,0,0"/>
                        </v:shape>
                        <v:group id="Group 254" o:spid="_x0000_s1036" style="position:absolute;left:4920;top:-997;width:180;height:180" coordorigin="4920,-997"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shape id="Freeform 267" o:spid="_x0000_s1037" style="position:absolute;left:4920;top:-997;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2lrcIA&#10;AADcAAAADwAAAGRycy9kb3ducmV2LnhtbESPQYvCMBSE7wv+h/AEb2tSD7J0jSKCuNetCu7t0Tzb&#10;YvJSm2jr/vrNguBxmJlvmMVqcFbcqQuNZw3ZVIEgLr1puNJw2G/fP0CEiGzQeiYNDwqwWo7eFpgb&#10;3/M33YtYiQThkKOGOsY2lzKUNTkMU98SJ+/sO4cxya6SpsM+wZ2VM6Xm0mHDaaHGljY1lZfi5jQ0&#10;Ie5OB7vZFj9WHlWv9tlV/mo9GQ/rTxCRhvgKP9tfRsNsnsH/mXQ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PaWtwgAAANwAAAAPAAAAAAAAAAAAAAAAAJgCAABkcnMvZG93&#10;bnJldi54bWxQSwUGAAAAAAQABAD1AAAAhwMAAAAA&#10;" path="m,180r180,l180,,,,,180xe" stroked="f">
                            <v:path arrowok="t" o:connecttype="custom" o:connectlocs="0,-817;180,-817;180,-997;0,-997;0,-817" o:connectangles="0,0,0,0,0"/>
                          </v:shape>
                          <v:group id="Group 255" o:spid="_x0000_s1038" style="position:absolute;left:4920;top:-997;width:180;height:0" coordorigin="4920,-997" coordsize="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266" o:spid="_x0000_s1039" style="position:absolute;left:4920;top:-997;width:180;height:0;visibility:visible;mso-wrap-style:square;v-text-anchor:top" coordsize="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2hucYA&#10;AADcAAAADwAAAGRycy9kb3ducmV2LnhtbESPQWvCQBSE7wX/w/KE3uqmlpoYXUUExUIp1PbQ4zP7&#10;TFKzb0N2TaK/3hUKPQ4z8w0zX/amEi01rrSs4HkUgSDOrC45V/D9tXlKQDiPrLGyTAou5GC5GDzM&#10;MdW2409q9z4XAcIuRQWF93UqpcsKMuhGtiYO3tE2Bn2QTS51g12Am0qOo2giDZYcFgqsaV1Qdtqf&#10;jYL37fXj7RAnr5efX5xSfG7pmkilHof9agbCU+//w3/tnVYwnrzA/Uw4AnJ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C2hucYAAADcAAAADwAAAAAAAAAAAAAAAACYAgAAZHJz&#10;L2Rvd25yZXYueG1sUEsFBgAAAAAEAAQA9QAAAIsDAAAAAA==&#10;" path="m,l180,e" filled="f" strokeweight="1pt">
                              <v:path arrowok="t" o:connecttype="custom" o:connectlocs="0,0;180,0" o:connectangles="0,0"/>
                            </v:shape>
                            <v:group id="Group 256" o:spid="_x0000_s1040" style="position:absolute;left:5100;top:-997;width:0;height:180" coordorigin="5100,-997" coordsize="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Freeform 265" o:spid="_x0000_s1041" style="position:absolute;left:5100;top:-997;width:0;height:180;visibility:visible;mso-wrap-style:square;v-text-anchor:top" coordsize="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eb38MA&#10;AADcAAAADwAAAGRycy9kb3ducmV2LnhtbESP0YrCMBRE3xf8h3AF39ZUxSLVKCLu2hdZtH7Apbm2&#10;xeamNNHWvzeCsI/DzJxhVpve1OJBrassK5iMIxDEudUVFwou2c/3AoTzyBpry6TgSQ4268HXChNt&#10;Oz7R4+wLESDsElRQet8kUrq8JINubBvi4F1ta9AH2RZSt9gFuKnlNIpiabDisFBiQ7uS8tv5bhRk&#10;XTx72l16wGNqD7/7WRb97TOlRsN+uwThqff/4U871Qqm8RzeZ8IR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heb38MAAADcAAAADwAAAAAAAAAAAAAAAACYAgAAZHJzL2Rv&#10;d25yZXYueG1sUEsFBgAAAAAEAAQA9QAAAIgDAAAAAA==&#10;" path="m,l,180e" filled="f" strokeweight="1pt">
                                <v:path arrowok="t" o:connecttype="custom" o:connectlocs="0,-997;0,-817" o:connectangles="0,0"/>
                              </v:shape>
                              <v:group id="Group 257" o:spid="_x0000_s1042" style="position:absolute;left:4920;top:-817;width:180;height:0" coordorigin="4920,-817" coordsize="18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shape id="Freeform 264" o:spid="_x0000_s1043" style="position:absolute;left:4920;top:-817;width:180;height:0;visibility:visible;mso-wrap-style:square;v-text-anchor:top" coordsize="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anusYA&#10;AADcAAAADwAAAGRycy9kb3ducmV2LnhtbESPQWvCQBSE74X+h+UJ3upGoSam2UgptCiIoPXQ42v2&#10;NYlm34bsGqO/vlsQehxm5hsmWw6mET11rrasYDqJQBAXVtdcKjh8vj8lIJxH1thYJgVXcrDMHx8y&#10;TLW98I76vS9FgLBLUUHlfZtK6YqKDLqJbYmD92M7gz7IrpS6w0uAm0bOomguDdYcFips6a2i4rQ/&#10;GwWbj9t2/R0nz9evIy4oPvd0S6RS49Hw+gLC0+D/w/f2SiuYzW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anusYAAADcAAAADwAAAAAAAAAAAAAAAACYAgAAZHJz&#10;L2Rvd25yZXYueG1sUEsFBgAAAAAEAAQA9QAAAIsDAAAAAA==&#10;" path="m180,l,e" filled="f" strokeweight="1pt">
                                  <v:path arrowok="t" o:connecttype="custom" o:connectlocs="180,0;0,0" o:connectangles="0,0"/>
                                </v:shape>
                                <v:group id="Group 258" o:spid="_x0000_s1044" style="position:absolute;left:4920;top:-997;width:0;height:180" coordorigin="4920,-997" coordsize="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shape id="Freeform 263" o:spid="_x0000_s1045" style="position:absolute;left:4920;top:-997;width:0;height:180;visibility:visible;mso-wrap-style:square;v-text-anchor:top" coordsize="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qR2sQA&#10;AADcAAAADwAAAGRycy9kb3ducmV2LnhtbESP3YrCMBSE74V9h3AWvNN0FYpbjSLiT29EbPcBDs2x&#10;LTYnpcna+vZmYcHLYWa+YVabwTTiQZ2rLSv4mkYgiAuray4V/OSHyQKE88gaG8uk4EkONuuP0QoT&#10;bXu+0iPzpQgQdgkqqLxvEyldUZFBN7UtcfButjPog+xKqTvsA9w0chZFsTRYc1iosKVdRcU9+zUK&#10;8j6eP+0uPeE5tafjfp5Hl32u1Phz2C5BeBr8O/zfTrWCWfwNf2fCEZ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akdrEAAAA3AAAAA8AAAAAAAAAAAAAAAAAmAIAAGRycy9k&#10;b3ducmV2LnhtbFBLBQYAAAAABAAEAPUAAACJAwAAAAA=&#10;" path="m,180l,e" filled="f" strokeweight="1pt">
                                    <v:path arrowok="t" o:connecttype="custom" o:connectlocs="0,-817;0,-997" o:connectangles="0,0"/>
                                  </v:shape>
                                  <v:group id="Group 259" o:spid="_x0000_s1046" style="position:absolute;left:4950;top:-892;width:30;height:30" coordorigin="4950,-892" coordsize="30,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shape id="Freeform 262" o:spid="_x0000_s1047" style="position:absolute;left:4950;top:-892;width:30;height:30;visibility:visible;mso-wrap-style:square;v-text-anchor:top" coordsize="3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iJwsUA&#10;AADcAAAADwAAAGRycy9kb3ducmV2LnhtbESPQWvCQBSE74L/YXkFb7qJgkp0DVXb4q1t7MXbI/ua&#10;Dc2+DdltTPvrXaHQ4zAz3zDbfLCN6KnztWMF6SwBQVw6XXOl4OP8PF2D8AFZY+OYFPyQh3w3Hm0x&#10;0+7K79QXoRIRwj5DBSaENpPSl4Ys+plriaP36TqLIcqukrrDa4TbRs6TZCkt1hwXDLZ0MFR+Fd9W&#10;wbL6NW+4SF/K0+v6cnw676lYGaUmD8PjBkSgIfyH/9onrWC+SuF+Jh4Bu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mInCxQAAANwAAAAPAAAAAAAAAAAAAAAAAJgCAABkcnMv&#10;ZG93bnJldi54bWxQSwUGAAAAAAQABAD1AAAAigMAAAAA&#10;" path="m,l30,30e" filled="f" strokeweight="1.5pt">
                                      <v:path arrowok="t" o:connecttype="custom" o:connectlocs="0,-892;30,-862" o:connectangles="0,0"/>
                                    </v:shape>
                                    <v:group id="Group 260" o:spid="_x0000_s1048" style="position:absolute;left:4980;top:-952;width:90;height:90" coordorigin="4980,-952" coordsize="9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3mzscUAAADcAAAADwAAAGRycy9kb3ducmV2LnhtbESPT2vCQBTE7wW/w/IE&#10;b3WTSKtEVxFR6UEK/gHx9sg+k2D2bciuSfz23UKhx2FmfsMsVr2pREuNKy0riMcRCOLM6pJzBZfz&#10;7n0GwnlkjZVlUvAiB6vl4G2BqbYdH6k9+VwECLsUFRTe16mULivIoBvbmjh4d9sY9EE2udQNdgFu&#10;KplE0ac0WHJYKLCmTUHZ4/Q0CvYddutJvG0Pj/vmdTt/fF8PMSk1GvbrOQhPvf8P/7W/tIJkm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5s7HFAAAA3AAA&#10;AA8AAAAAAAAAAAAAAAAAqgIAAGRycy9kb3ducmV2LnhtbFBLBQYAAAAABAAEAPoAAACcAwAAAAA=&#10;">
                                      <v:shape id="Freeform 261" o:spid="_x0000_s1049" style="position:absolute;left:4980;top:-952;width:90;height:90;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oRNsIA&#10;AADcAAAADwAAAGRycy9kb3ducmV2LnhtbESPT4vCMBTE7wt+h/AEb2tqC6tWo6gguMf1z/3ZPJti&#10;81KaaOu3NwsLexxm5jfMct3bWjyp9ZVjBZNxAoK4cLriUsH5tP+cgfABWWPtmBS8yMN6NfhYYq5d&#10;xz/0PIZSRAj7HBWYEJpcSl8YsujHriGO3s21FkOUbSl1i12E21qmSfIlLVYcFww2tDNU3I8Pq2Br&#10;zte5sdkm+774/TTd9pNrZ5QaDfvNAkSgPvyH/9oHrSCdZvB7Jh4BuX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6hE2wgAAANwAAAAPAAAAAAAAAAAAAAAAAJgCAABkcnMvZG93&#10;bnJldi54bWxQSwUGAAAAAAQABAD1AAAAhwMAAAAA&#10;" path="m,90l90,e" filled="f" strokeweight="1.5pt">
                                        <v:path arrowok="t" o:connecttype="custom" o:connectlocs="0,-862;90,-952" o:connectangles="0,0"/>
                                      </v:shape>
                                    </v:group>
                                  </v:group>
                                </v:group>
                              </v:group>
                            </v:group>
                          </v:group>
                        </v:group>
                      </v:group>
                    </v:group>
                  </v:group>
                </v:group>
                <w10:wrap anchorx="page"/>
              </v:group>
            </w:pict>
          </mc:Fallback>
        </mc:AlternateContent>
      </w:r>
      <w:r>
        <w:rPr>
          <w:noProof/>
        </w:rPr>
        <mc:AlternateContent>
          <mc:Choice Requires="wpg">
            <w:drawing>
              <wp:anchor distT="0" distB="0" distL="114300" distR="114300" simplePos="0" relativeHeight="251643392" behindDoc="1" locked="0" layoutInCell="1" allowOverlap="1">
                <wp:simplePos x="0" y="0"/>
                <wp:positionH relativeFrom="page">
                  <wp:posOffset>5343525</wp:posOffset>
                </wp:positionH>
                <wp:positionV relativeFrom="paragraph">
                  <wp:posOffset>-1271270</wp:posOffset>
                </wp:positionV>
                <wp:extent cx="2305050" cy="1905000"/>
                <wp:effectExtent l="0" t="0" r="0" b="0"/>
                <wp:wrapNone/>
                <wp:docPr id="246"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0" cy="1905000"/>
                          <a:chOff x="8415" y="-2002"/>
                          <a:chExt cx="3630" cy="3000"/>
                        </a:xfrm>
                      </wpg:grpSpPr>
                      <wpg:grpSp>
                        <wpg:cNvPr id="247" name="Group 246"/>
                        <wpg:cNvGrpSpPr>
                          <a:grpSpLocks/>
                        </wpg:cNvGrpSpPr>
                        <wpg:grpSpPr bwMode="auto">
                          <a:xfrm>
                            <a:off x="8430" y="-1987"/>
                            <a:ext cx="3600" cy="2970"/>
                            <a:chOff x="8430" y="-1987"/>
                            <a:chExt cx="3600" cy="2970"/>
                          </a:xfrm>
                        </wpg:grpSpPr>
                        <wps:wsp>
                          <wps:cNvPr id="248" name="Freeform 248"/>
                          <wps:cNvSpPr>
                            <a:spLocks/>
                          </wps:cNvSpPr>
                          <wps:spPr bwMode="auto">
                            <a:xfrm>
                              <a:off x="8430" y="-1987"/>
                              <a:ext cx="3600" cy="2970"/>
                            </a:xfrm>
                            <a:custGeom>
                              <a:avLst/>
                              <a:gdLst>
                                <a:gd name="T0" fmla="+- 0 8430 8430"/>
                                <a:gd name="T1" fmla="*/ T0 w 3600"/>
                                <a:gd name="T2" fmla="+- 0 983 -1987"/>
                                <a:gd name="T3" fmla="*/ 983 h 2970"/>
                                <a:gd name="T4" fmla="+- 0 12030 8430"/>
                                <a:gd name="T5" fmla="*/ T4 w 3600"/>
                                <a:gd name="T6" fmla="+- 0 983 -1987"/>
                                <a:gd name="T7" fmla="*/ 983 h 2970"/>
                                <a:gd name="T8" fmla="+- 0 12030 8430"/>
                                <a:gd name="T9" fmla="*/ T8 w 3600"/>
                                <a:gd name="T10" fmla="+- 0 -1987 -1987"/>
                                <a:gd name="T11" fmla="*/ -1987 h 2970"/>
                                <a:gd name="T12" fmla="+- 0 8430 8430"/>
                                <a:gd name="T13" fmla="*/ T12 w 3600"/>
                                <a:gd name="T14" fmla="+- 0 -1987 -1987"/>
                                <a:gd name="T15" fmla="*/ -1987 h 2970"/>
                                <a:gd name="T16" fmla="+- 0 8430 8430"/>
                                <a:gd name="T17" fmla="*/ T16 w 3600"/>
                                <a:gd name="T18" fmla="+- 0 983 -1987"/>
                                <a:gd name="T19" fmla="*/ 983 h 2970"/>
                              </a:gdLst>
                              <a:ahLst/>
                              <a:cxnLst>
                                <a:cxn ang="0">
                                  <a:pos x="T1" y="T3"/>
                                </a:cxn>
                                <a:cxn ang="0">
                                  <a:pos x="T5" y="T7"/>
                                </a:cxn>
                                <a:cxn ang="0">
                                  <a:pos x="T9" y="T11"/>
                                </a:cxn>
                                <a:cxn ang="0">
                                  <a:pos x="T13" y="T15"/>
                                </a:cxn>
                                <a:cxn ang="0">
                                  <a:pos x="T17" y="T19"/>
                                </a:cxn>
                              </a:cxnLst>
                              <a:rect l="0" t="0" r="r" b="b"/>
                              <a:pathLst>
                                <a:path w="3600" h="2970">
                                  <a:moveTo>
                                    <a:pt x="0" y="2970"/>
                                  </a:moveTo>
                                  <a:lnTo>
                                    <a:pt x="3600" y="2970"/>
                                  </a:lnTo>
                                  <a:lnTo>
                                    <a:pt x="3600" y="0"/>
                                  </a:lnTo>
                                  <a:lnTo>
                                    <a:pt x="0" y="0"/>
                                  </a:lnTo>
                                  <a:lnTo>
                                    <a:pt x="0" y="2970"/>
                                  </a:lnTo>
                                  <a:close/>
                                </a:path>
                              </a:pathLst>
                            </a:custGeom>
                            <a:solidFill>
                              <a:srgbClr val="FF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9" name="Picture 2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430" y="-1987"/>
                              <a:ext cx="3600" cy="297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96477F6" id="Group 245" o:spid="_x0000_s1026" style="position:absolute;margin-left:420.75pt;margin-top:-100.1pt;width:181.5pt;height:150pt;z-index:-251673088;mso-position-horizontal-relative:page" coordorigin="8415,-2002" coordsize="3630,30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">
                <v:group id="Group 246" o:spid="_x0000_s1027" style="position:absolute;left:8430;top:-1987;width:3600;height:2970" coordorigin="8430,-1987" coordsize="3600,29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Freeform 248" o:spid="_x0000_s1028" style="position:absolute;left:8430;top:-1987;width:3600;height:2970;visibility:visible;mso-wrap-style:square;v-text-anchor:top" coordsize="3600,2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LmPsMA&#10;AADcAAAADwAAAGRycy9kb3ducmV2LnhtbERPTUvDQBC9C/6HZQRvdtMq0qbdllJoFTxY01LobcyO&#10;STQ7G3bHNP579yB4fLzvxWpwreopxMazgfEoA0VcettwZeB42N5NQUVBtth6JgM/FGG1vL5aYG79&#10;hd+oL6RSKYRjjgZqkS7XOpY1OYwj3xEn7sMHh5JgqLQNeEnhrtWTLHvUDhtODTV2tKmp/Cq+nYGn&#10;07uj8W760kuMr8X9XsL5c2bM7c2wnoMSGuRf/Od+tgYmD2ltOpOO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LmPsMAAADcAAAADwAAAAAAAAAAAAAAAACYAgAAZHJzL2Rv&#10;d25yZXYueG1sUEsFBgAAAAAEAAQA9QAAAIgDAAAAAA==&#10;" path="m,2970r3600,l3600,,,,,2970xe" fillcolor="#ffc0c0" stroked="f">
                    <v:path arrowok="t" o:connecttype="custom" o:connectlocs="0,983;3600,983;3600,-1987;0,-1987;0,983" o:connectangles="0,0,0,0,0"/>
                  </v:shape>
                  <v:shape id="Picture 247" o:spid="_x0000_s1029" type="#_x0000_t75" style="position:absolute;left:8430;top:-1987;width:3600;height:29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bvdbEAAAA3AAAAA8AAABkcnMvZG93bnJldi54bWxEj9FqwkAURN8F/2G5Ql+kbgxFbXQVsSkV&#10;3xL7AbfZaxLM3g3ZrUn/visIPg4zc4bZ7AbTiBt1rrasYD6LQBAXVtdcKvg+f76uQDiPrLGxTAr+&#10;yMFuOx5tMNG254xuuS9FgLBLUEHlfZtI6YqKDLqZbYmDd7GdQR9kV0rdYR/gppFxFC2kwZrDQoUt&#10;HSoqrvmvUbA8ZPXlY/VFqZue4p84jbJTnyr1Mhn2axCeBv8MP9pHrSB+e4f7mXAE5PY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AbvdbEAAAA3AAAAA8AAAAAAAAAAAAAAAAA&#10;nwIAAGRycy9kb3ducmV2LnhtbFBLBQYAAAAABAAEAPcAAACQAwAAAAA=&#10;">
                    <v:imagedata r:id="rId15" o:title=""/>
                  </v:shape>
                </v:group>
                <w10:wrap anchorx="page"/>
              </v:group>
            </w:pict>
          </mc:Fallback>
        </mc:AlternateContent>
      </w:r>
      <w:r w:rsidR="00F51D92">
        <w:rPr>
          <w:rFonts w:ascii="Arial" w:eastAsia="Arial" w:hAnsi="Arial" w:cs="Arial"/>
          <w:b/>
        </w:rPr>
        <w:t>0</w:t>
      </w:r>
    </w:p>
    <w:p w:rsidR="00C4544D" w:rsidRDefault="00C4544D">
      <w:pPr>
        <w:spacing w:before="5" w:line="100" w:lineRule="exact"/>
        <w:rPr>
          <w:sz w:val="11"/>
          <w:szCs w:val="11"/>
        </w:rPr>
      </w:pPr>
    </w:p>
    <w:p w:rsidR="00C4544D" w:rsidRDefault="00C4544D">
      <w:pPr>
        <w:spacing w:line="200" w:lineRule="exact"/>
      </w:pPr>
    </w:p>
    <w:p w:rsidR="00C4544D" w:rsidRDefault="00F51D92">
      <w:pPr>
        <w:spacing w:before="50" w:line="180" w:lineRule="exact"/>
        <w:ind w:left="2900" w:right="6943"/>
        <w:rPr>
          <w:rFonts w:ascii="Arial" w:eastAsia="Arial" w:hAnsi="Arial" w:cs="Arial"/>
          <w:sz w:val="17"/>
          <w:szCs w:val="17"/>
        </w:rPr>
      </w:pPr>
      <w:proofErr w:type="gramStart"/>
      <w:r>
        <w:rPr>
          <w:rFonts w:ascii="Arial" w:eastAsia="Arial" w:hAnsi="Arial" w:cs="Arial"/>
          <w:b/>
          <w:sz w:val="17"/>
          <w:szCs w:val="17"/>
        </w:rPr>
        <w:t>B  |</w:t>
      </w:r>
      <w:proofErr w:type="gramEnd"/>
      <w:r>
        <w:rPr>
          <w:rFonts w:ascii="Arial" w:eastAsia="Arial" w:hAnsi="Arial" w:cs="Arial"/>
          <w:b/>
          <w:sz w:val="17"/>
          <w:szCs w:val="17"/>
        </w:rPr>
        <w:t xml:space="preserve"> Safety Glasses, Gloves</w:t>
      </w:r>
    </w:p>
    <w:p w:rsidR="00C4544D" w:rsidRDefault="00C4544D">
      <w:pPr>
        <w:spacing w:before="5" w:line="160" w:lineRule="exact"/>
        <w:rPr>
          <w:sz w:val="16"/>
          <w:szCs w:val="16"/>
        </w:rPr>
      </w:pPr>
    </w:p>
    <w:p w:rsidR="00C4544D" w:rsidRDefault="00C4544D">
      <w:pPr>
        <w:spacing w:line="200" w:lineRule="exact"/>
      </w:pPr>
    </w:p>
    <w:p w:rsidR="00C4544D" w:rsidRDefault="00F51D92">
      <w:pPr>
        <w:spacing w:before="34"/>
        <w:ind w:left="110"/>
        <w:rPr>
          <w:rFonts w:ascii="Arial" w:eastAsia="Arial" w:hAnsi="Arial" w:cs="Arial"/>
        </w:rPr>
      </w:pPr>
      <w:r>
        <w:rPr>
          <w:rFonts w:ascii="Arial" w:eastAsia="Arial" w:hAnsi="Arial" w:cs="Arial"/>
        </w:rPr>
        <w:t>GHS Signal Word:</w:t>
      </w:r>
    </w:p>
    <w:p w:rsidR="00C4544D" w:rsidRDefault="00F51D92">
      <w:pPr>
        <w:ind w:left="297" w:right="9908"/>
        <w:jc w:val="center"/>
        <w:rPr>
          <w:rFonts w:ascii="Arial" w:eastAsia="Arial" w:hAnsi="Arial" w:cs="Arial"/>
        </w:rPr>
      </w:pPr>
      <w:r>
        <w:rPr>
          <w:rFonts w:ascii="Arial" w:eastAsia="Arial" w:hAnsi="Arial" w:cs="Arial"/>
        </w:rPr>
        <w:t xml:space="preserve"> WARNING</w:t>
      </w:r>
    </w:p>
    <w:p w:rsidR="00C4544D" w:rsidRDefault="00C4544D">
      <w:pPr>
        <w:spacing w:before="10" w:line="220" w:lineRule="exact"/>
        <w:rPr>
          <w:sz w:val="22"/>
          <w:szCs w:val="22"/>
        </w:rPr>
      </w:pPr>
    </w:p>
    <w:p w:rsidR="00C4544D" w:rsidRDefault="00F51D92">
      <w:pPr>
        <w:ind w:left="110"/>
        <w:rPr>
          <w:rFonts w:ascii="Arial" w:eastAsia="Arial" w:hAnsi="Arial" w:cs="Arial"/>
        </w:rPr>
      </w:pPr>
      <w:r>
        <w:rPr>
          <w:rFonts w:ascii="Arial" w:eastAsia="Arial" w:hAnsi="Arial" w:cs="Arial"/>
        </w:rPr>
        <w:t>GHS Hazard Pictograms:</w:t>
      </w:r>
    </w:p>
    <w:p w:rsidR="00C4544D" w:rsidRDefault="00011AED">
      <w:pPr>
        <w:spacing w:before="80"/>
        <w:ind w:left="370"/>
        <w:sectPr w:rsidR="00C4544D">
          <w:type w:val="continuous"/>
          <w:pgSz w:w="13320" w:h="15840"/>
          <w:pgMar w:top="1500" w:right="1080" w:bottom="280" w:left="800" w:header="720" w:footer="720" w:gutter="0"/>
          <w:cols w:space="720"/>
        </w:sectPr>
      </w:pPr>
      <w:r>
        <w:rPr>
          <w:noProof/>
        </w:rPr>
        <w:drawing>
          <wp:inline distT="0" distB="0" distL="0" distR="0">
            <wp:extent cx="806450" cy="8064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6450" cy="806450"/>
                    </a:xfrm>
                    <a:prstGeom prst="rect">
                      <a:avLst/>
                    </a:prstGeom>
                    <a:noFill/>
                    <a:ln>
                      <a:noFill/>
                    </a:ln>
                  </pic:spPr>
                </pic:pic>
              </a:graphicData>
            </a:graphic>
          </wp:inline>
        </w:drawing>
      </w:r>
    </w:p>
    <w:p w:rsidR="00C4544D" w:rsidRDefault="00C4544D">
      <w:pPr>
        <w:spacing w:before="9" w:line="200" w:lineRule="exact"/>
        <w:sectPr w:rsidR="00C4544D">
          <w:pgSz w:w="13320" w:h="15840"/>
          <w:pgMar w:top="1500" w:right="1080" w:bottom="280" w:left="820" w:header="851" w:footer="0" w:gutter="0"/>
          <w:cols w:space="720"/>
        </w:sectPr>
      </w:pPr>
    </w:p>
    <w:p w:rsidR="00C4544D" w:rsidRDefault="00C4544D">
      <w:pPr>
        <w:spacing w:before="1" w:line="120" w:lineRule="exact"/>
        <w:rPr>
          <w:sz w:val="13"/>
          <w:szCs w:val="13"/>
        </w:rPr>
      </w:pPr>
    </w:p>
    <w:p w:rsidR="00C4544D" w:rsidRDefault="00C4544D">
      <w:pPr>
        <w:spacing w:line="200" w:lineRule="exact"/>
      </w:pPr>
    </w:p>
    <w:p w:rsidR="00C4544D" w:rsidRDefault="00011AED">
      <w:pPr>
        <w:spacing w:line="220" w:lineRule="exact"/>
        <w:ind w:left="113" w:right="-50"/>
        <w:rPr>
          <w:rFonts w:ascii="Arial" w:eastAsia="Arial" w:hAnsi="Arial" w:cs="Arial"/>
        </w:rPr>
      </w:pPr>
      <w:r>
        <w:rPr>
          <w:noProof/>
        </w:rPr>
        <mc:AlternateContent>
          <mc:Choice Requires="wpg">
            <w:drawing>
              <wp:anchor distT="0" distB="0" distL="114300" distR="114300" simplePos="0" relativeHeight="251648512" behindDoc="1" locked="0" layoutInCell="1" allowOverlap="1">
                <wp:simplePos x="0" y="0"/>
                <wp:positionH relativeFrom="page">
                  <wp:posOffset>567055</wp:posOffset>
                </wp:positionH>
                <wp:positionV relativeFrom="paragraph">
                  <wp:posOffset>149860</wp:posOffset>
                </wp:positionV>
                <wp:extent cx="7132320" cy="0"/>
                <wp:effectExtent l="14605" t="10160" r="15875" b="8890"/>
                <wp:wrapNone/>
                <wp:docPr id="244"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2320" cy="0"/>
                          <a:chOff x="893" y="236"/>
                          <a:chExt cx="11232" cy="0"/>
                        </a:xfrm>
                      </wpg:grpSpPr>
                      <wps:wsp>
                        <wps:cNvPr id="245" name="Freeform 243"/>
                        <wps:cNvSpPr>
                          <a:spLocks/>
                        </wps:cNvSpPr>
                        <wps:spPr bwMode="auto">
                          <a:xfrm>
                            <a:off x="893" y="236"/>
                            <a:ext cx="11232" cy="0"/>
                          </a:xfrm>
                          <a:custGeom>
                            <a:avLst/>
                            <a:gdLst>
                              <a:gd name="T0" fmla="+- 0 893 893"/>
                              <a:gd name="T1" fmla="*/ T0 w 11232"/>
                              <a:gd name="T2" fmla="+- 0 12125 893"/>
                              <a:gd name="T3" fmla="*/ T2 w 11232"/>
                            </a:gdLst>
                            <a:ahLst/>
                            <a:cxnLst>
                              <a:cxn ang="0">
                                <a:pos x="T1" y="0"/>
                              </a:cxn>
                              <a:cxn ang="0">
                                <a:pos x="T3" y="0"/>
                              </a:cxn>
                            </a:cxnLst>
                            <a:rect l="0" t="0" r="r" b="b"/>
                            <a:pathLst>
                              <a:path w="11232">
                                <a:moveTo>
                                  <a:pt x="0" y="0"/>
                                </a:moveTo>
                                <a:lnTo>
                                  <a:pt x="11232" y="0"/>
                                </a:lnTo>
                              </a:path>
                            </a:pathLst>
                          </a:custGeom>
                          <a:noFill/>
                          <a:ln w="12700">
                            <a:solidFill>
                              <a:srgbClr val="01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D288A69" id="Group 242" o:spid="_x0000_s1026" style="position:absolute;margin-left:44.65pt;margin-top:11.8pt;width:561.6pt;height:0;z-index:-251667968;mso-position-horizontal-relative:page" coordorigin="893,236" coordsize="11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">
                <v:shape id="Freeform 243" o:spid="_x0000_s1027" style="position:absolute;left:893;top:236;width:11232;height:0;visibility:visible;mso-wrap-style:square;v-text-anchor:top" coordsize="11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sae8MA&#10;AADcAAAADwAAAGRycy9kb3ducmV2LnhtbESPQWvCQBSE7wX/w/KE3upGqSJpNlIUIZccquL5kX3N&#10;hmbfhuxqkv76bkHwOMzMN0y2G20r7tT7xrGC5SIBQVw53XCt4HI+vm1B+ICssXVMCibysMtnLxmm&#10;2g38RfdTqEWEsE9RgQmhS6X0lSGLfuE64uh9u95iiLKvpe5xiHDbylWSbKTFhuOCwY72hqqf081G&#10;SnkuDlcK+65sp9+ylo0x10mp1/n4+QEi0Bie4Ue70ApW72v4PxOP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sae8MAAADcAAAADwAAAAAAAAAAAAAAAACYAgAAZHJzL2Rv&#10;d25yZXYueG1sUEsFBgAAAAAEAAQA9QAAAIgDAAAAAA==&#10;" path="m,l11232,e" filled="f" strokecolor="#010000" strokeweight="1pt">
                  <v:path arrowok="t" o:connecttype="custom" o:connectlocs="0,0;11232,0" o:connectangles="0,0"/>
                </v:shape>
                <w10:wrap anchorx="page"/>
              </v:group>
            </w:pict>
          </mc:Fallback>
        </mc:AlternateContent>
      </w:r>
      <w:r>
        <w:rPr>
          <w:noProof/>
        </w:rPr>
        <mc:AlternateContent>
          <mc:Choice Requires="wpg">
            <w:drawing>
              <wp:anchor distT="0" distB="0" distL="114300" distR="114300" simplePos="0" relativeHeight="251649536" behindDoc="1" locked="0" layoutInCell="1" allowOverlap="1">
                <wp:simplePos x="0" y="0"/>
                <wp:positionH relativeFrom="page">
                  <wp:posOffset>571500</wp:posOffset>
                </wp:positionH>
                <wp:positionV relativeFrom="page">
                  <wp:posOffset>1085850</wp:posOffset>
                </wp:positionV>
                <wp:extent cx="7143750" cy="0"/>
                <wp:effectExtent l="9525" t="9525" r="9525" b="9525"/>
                <wp:wrapNone/>
                <wp:docPr id="242" name="Group 2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0" cy="0"/>
                          <a:chOff x="900" y="1710"/>
                          <a:chExt cx="11250" cy="0"/>
                        </a:xfrm>
                      </wpg:grpSpPr>
                      <wps:wsp>
                        <wps:cNvPr id="243" name="Freeform 241"/>
                        <wps:cNvSpPr>
                          <a:spLocks/>
                        </wps:cNvSpPr>
                        <wps:spPr bwMode="auto">
                          <a:xfrm>
                            <a:off x="900" y="1710"/>
                            <a:ext cx="11250" cy="0"/>
                          </a:xfrm>
                          <a:custGeom>
                            <a:avLst/>
                            <a:gdLst>
                              <a:gd name="T0" fmla="+- 0 900 900"/>
                              <a:gd name="T1" fmla="*/ T0 w 11250"/>
                              <a:gd name="T2" fmla="+- 0 12150 900"/>
                              <a:gd name="T3" fmla="*/ T2 w 11250"/>
                            </a:gdLst>
                            <a:ahLst/>
                            <a:cxnLst>
                              <a:cxn ang="0">
                                <a:pos x="T1" y="0"/>
                              </a:cxn>
                              <a:cxn ang="0">
                                <a:pos x="T3" y="0"/>
                              </a:cxn>
                            </a:cxnLst>
                            <a:rect l="0" t="0" r="r" b="b"/>
                            <a:pathLst>
                              <a:path w="11250">
                                <a:moveTo>
                                  <a:pt x="0" y="0"/>
                                </a:moveTo>
                                <a:lnTo>
                                  <a:pt x="1125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7681B06" id="Group 240" o:spid="_x0000_s1026" style="position:absolute;margin-left:45pt;margin-top:85.5pt;width:562.5pt;height:0;z-index:-251666944;mso-position-horizontal-relative:page;mso-position-vertical-relative:page" coordorigin="900,1710" coordsize="11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">
                <v:shape id="Freeform 241" o:spid="_x0000_s1027" style="position:absolute;left:900;top:1710;width:11250;height:0;visibility:visible;mso-wrap-style:square;v-text-anchor:top" coordsize="11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hycYA&#10;AADcAAAADwAAAGRycy9kb3ducmV2LnhtbESPQWvCQBSE70L/w/IK3nQTLWJTN1KEUgtVaKrQ4yP7&#10;TILZt2l2jcm/dwtCj8PMfMOs1r2pRUetqywriKcRCOLc6ooLBYfvt8kShPPIGmvLpGAgB+v0YbTC&#10;RNsrf1GX+UIECLsEFZTeN4mULi/JoJvahjh4J9sa9EG2hdQtXgPc1HIWRQtpsOKwUGJDm5Lyc3Yx&#10;Ct73i020j+P++XPYHZe/jf74GbxS48f+9QWEp97/h+/trVYwe5rD35lwBGR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ZHhycYAAADcAAAADwAAAAAAAAAAAAAAAACYAgAAZHJz&#10;L2Rvd25yZXYueG1sUEsFBgAAAAAEAAQA9QAAAIsDAAAAAA==&#10;" path="m,l11250,e" filled="f" strokeweight="1pt">
                  <v:path arrowok="t" o:connecttype="custom" o:connectlocs="0,0;11250,0" o:connectangles="0,0"/>
                </v:shape>
                <w10:wrap anchorx="page" anchory="page"/>
              </v:group>
            </w:pict>
          </mc:Fallback>
        </mc:AlternateContent>
      </w:r>
      <w:r w:rsidR="00F51D92">
        <w:rPr>
          <w:rFonts w:ascii="Arial" w:eastAsia="Arial" w:hAnsi="Arial" w:cs="Arial"/>
          <w:position w:val="-1"/>
        </w:rPr>
        <w:t>SDS Number: 68</w:t>
      </w:r>
    </w:p>
    <w:p w:rsidR="00C4544D" w:rsidRDefault="00F51D92">
      <w:pPr>
        <w:spacing w:before="29"/>
        <w:ind w:right="-56"/>
        <w:rPr>
          <w:rFonts w:ascii="Arial" w:eastAsia="Arial" w:hAnsi="Arial" w:cs="Arial"/>
          <w:sz w:val="24"/>
          <w:szCs w:val="24"/>
        </w:rPr>
      </w:pPr>
      <w:r>
        <w:br w:type="column"/>
      </w:r>
      <w:r w:rsidR="00011AED">
        <w:rPr>
          <w:rFonts w:ascii="Arial" w:eastAsia="Arial" w:hAnsi="Arial" w:cs="Arial"/>
          <w:b/>
          <w:sz w:val="24"/>
          <w:szCs w:val="24"/>
        </w:rPr>
        <w:lastRenderedPageBreak/>
        <w:t>Power Kleen Plus</w:t>
      </w:r>
    </w:p>
    <w:p w:rsidR="00C4544D" w:rsidRDefault="00F51D92">
      <w:pPr>
        <w:spacing w:before="1" w:line="120" w:lineRule="exact"/>
        <w:rPr>
          <w:sz w:val="13"/>
          <w:szCs w:val="13"/>
        </w:rPr>
      </w:pPr>
      <w:r>
        <w:br w:type="column"/>
      </w:r>
    </w:p>
    <w:p w:rsidR="00C4544D" w:rsidRDefault="00C4544D">
      <w:pPr>
        <w:spacing w:line="200" w:lineRule="exact"/>
      </w:pPr>
    </w:p>
    <w:p w:rsidR="00C4544D" w:rsidRDefault="00F51D92">
      <w:pPr>
        <w:spacing w:line="220" w:lineRule="exact"/>
        <w:rPr>
          <w:rFonts w:ascii="Arial" w:eastAsia="Arial" w:hAnsi="Arial" w:cs="Arial"/>
        </w:rPr>
        <w:sectPr w:rsidR="00C4544D">
          <w:type w:val="continuous"/>
          <w:pgSz w:w="13320" w:h="15840"/>
          <w:pgMar w:top="1500" w:right="1080" w:bottom="280" w:left="820" w:header="720" w:footer="720" w:gutter="0"/>
          <w:cols w:num="3" w:space="720" w:equalWidth="0">
            <w:col w:w="1624" w:space="3295"/>
            <w:col w:w="1573" w:space="2417"/>
            <w:col w:w="2511"/>
          </w:cols>
        </w:sectPr>
      </w:pPr>
      <w:r>
        <w:rPr>
          <w:rFonts w:ascii="Arial" w:eastAsia="Arial" w:hAnsi="Arial" w:cs="Arial"/>
          <w:position w:val="-1"/>
        </w:rPr>
        <w:t>Revision Date: 11/17/2014</w:t>
      </w:r>
    </w:p>
    <w:p w:rsidR="00C4544D" w:rsidRDefault="00C4544D">
      <w:pPr>
        <w:spacing w:before="9" w:line="120" w:lineRule="exact"/>
        <w:rPr>
          <w:sz w:val="13"/>
          <w:szCs w:val="13"/>
        </w:rPr>
      </w:pPr>
    </w:p>
    <w:p w:rsidR="00C4544D" w:rsidRDefault="00C4544D">
      <w:pPr>
        <w:spacing w:line="200" w:lineRule="exact"/>
      </w:pPr>
    </w:p>
    <w:p w:rsidR="00C4544D" w:rsidRDefault="00F51D92">
      <w:pPr>
        <w:ind w:left="180"/>
        <w:rPr>
          <w:rFonts w:ascii="Arial" w:eastAsia="Arial" w:hAnsi="Arial" w:cs="Arial"/>
        </w:rPr>
      </w:pPr>
      <w:r>
        <w:rPr>
          <w:rFonts w:ascii="Arial" w:eastAsia="Arial" w:hAnsi="Arial" w:cs="Arial"/>
        </w:rPr>
        <w:t>GHS Classifications:</w:t>
      </w:r>
    </w:p>
    <w:p w:rsidR="00C4544D" w:rsidRDefault="00F51D92">
      <w:pPr>
        <w:ind w:left="402"/>
        <w:rPr>
          <w:rFonts w:ascii="Arial" w:eastAsia="Arial" w:hAnsi="Arial" w:cs="Arial"/>
        </w:rPr>
      </w:pPr>
      <w:r>
        <w:rPr>
          <w:rFonts w:ascii="Arial" w:eastAsia="Arial" w:hAnsi="Arial" w:cs="Arial"/>
        </w:rPr>
        <w:t xml:space="preserve"> Health, Acute toxicity, 4 Oral</w:t>
      </w:r>
    </w:p>
    <w:p w:rsidR="00C4544D" w:rsidRDefault="00F51D92">
      <w:pPr>
        <w:ind w:left="402"/>
        <w:rPr>
          <w:rFonts w:ascii="Arial" w:eastAsia="Arial" w:hAnsi="Arial" w:cs="Arial"/>
        </w:rPr>
      </w:pPr>
      <w:r>
        <w:rPr>
          <w:rFonts w:ascii="Arial" w:eastAsia="Arial" w:hAnsi="Arial" w:cs="Arial"/>
        </w:rPr>
        <w:t xml:space="preserve"> Health, Acute toxicity, 4 Dermal</w:t>
      </w:r>
    </w:p>
    <w:p w:rsidR="00C4544D" w:rsidRDefault="00F51D92">
      <w:pPr>
        <w:ind w:left="402"/>
        <w:rPr>
          <w:rFonts w:ascii="Arial" w:eastAsia="Arial" w:hAnsi="Arial" w:cs="Arial"/>
        </w:rPr>
      </w:pPr>
      <w:r>
        <w:rPr>
          <w:rFonts w:ascii="Arial" w:eastAsia="Arial" w:hAnsi="Arial" w:cs="Arial"/>
        </w:rPr>
        <w:t xml:space="preserve"> Health, Skin corrosion/irritation, 3</w:t>
      </w:r>
    </w:p>
    <w:p w:rsidR="00C4544D" w:rsidRDefault="00F51D92">
      <w:pPr>
        <w:ind w:left="402"/>
        <w:rPr>
          <w:rFonts w:ascii="Arial" w:eastAsia="Arial" w:hAnsi="Arial" w:cs="Arial"/>
        </w:rPr>
      </w:pPr>
      <w:r>
        <w:rPr>
          <w:rFonts w:ascii="Arial" w:eastAsia="Arial" w:hAnsi="Arial" w:cs="Arial"/>
        </w:rPr>
        <w:t xml:space="preserve"> Health, Serious Eye Damage/Eye Irritation, 2 A</w:t>
      </w:r>
    </w:p>
    <w:p w:rsidR="00C4544D" w:rsidRDefault="00F51D92">
      <w:pPr>
        <w:ind w:left="402"/>
        <w:rPr>
          <w:rFonts w:ascii="Arial" w:eastAsia="Arial" w:hAnsi="Arial" w:cs="Arial"/>
        </w:rPr>
      </w:pPr>
      <w:r>
        <w:rPr>
          <w:rFonts w:ascii="Arial" w:eastAsia="Arial" w:hAnsi="Arial" w:cs="Arial"/>
        </w:rPr>
        <w:t xml:space="preserve"> Health, Acute toxicity, 5 Inhalation</w:t>
      </w:r>
    </w:p>
    <w:p w:rsidR="00C4544D" w:rsidRDefault="00C4544D">
      <w:pPr>
        <w:spacing w:before="8" w:line="140" w:lineRule="exact"/>
        <w:rPr>
          <w:sz w:val="14"/>
          <w:szCs w:val="14"/>
        </w:rPr>
      </w:pPr>
    </w:p>
    <w:p w:rsidR="00C4544D" w:rsidRDefault="00F51D92">
      <w:pPr>
        <w:ind w:left="180"/>
        <w:rPr>
          <w:rFonts w:ascii="Arial" w:eastAsia="Arial" w:hAnsi="Arial" w:cs="Arial"/>
        </w:rPr>
      </w:pPr>
      <w:r>
        <w:rPr>
          <w:rFonts w:ascii="Arial" w:eastAsia="Arial" w:hAnsi="Arial" w:cs="Arial"/>
        </w:rPr>
        <w:t>GHS Phrases:</w:t>
      </w:r>
    </w:p>
    <w:p w:rsidR="00C4544D" w:rsidRDefault="00F51D92">
      <w:pPr>
        <w:ind w:left="402"/>
        <w:rPr>
          <w:rFonts w:ascii="Arial" w:eastAsia="Arial" w:hAnsi="Arial" w:cs="Arial"/>
        </w:rPr>
      </w:pPr>
      <w:r>
        <w:rPr>
          <w:rFonts w:ascii="Arial" w:eastAsia="Arial" w:hAnsi="Arial" w:cs="Arial"/>
        </w:rPr>
        <w:t xml:space="preserve"> H302 - Harmful if swallowed</w:t>
      </w:r>
    </w:p>
    <w:p w:rsidR="00C4544D" w:rsidRDefault="00F51D92">
      <w:pPr>
        <w:ind w:left="402"/>
        <w:rPr>
          <w:rFonts w:ascii="Arial" w:eastAsia="Arial" w:hAnsi="Arial" w:cs="Arial"/>
        </w:rPr>
      </w:pPr>
      <w:r>
        <w:rPr>
          <w:rFonts w:ascii="Arial" w:eastAsia="Arial" w:hAnsi="Arial" w:cs="Arial"/>
        </w:rPr>
        <w:t xml:space="preserve"> H312 - Harmful in contact with skin</w:t>
      </w:r>
    </w:p>
    <w:p w:rsidR="00C4544D" w:rsidRDefault="00F51D92">
      <w:pPr>
        <w:ind w:left="402"/>
        <w:rPr>
          <w:rFonts w:ascii="Arial" w:eastAsia="Arial" w:hAnsi="Arial" w:cs="Arial"/>
        </w:rPr>
      </w:pPr>
      <w:r>
        <w:rPr>
          <w:rFonts w:ascii="Arial" w:eastAsia="Arial" w:hAnsi="Arial" w:cs="Arial"/>
        </w:rPr>
        <w:t xml:space="preserve"> H316 - Causes mild skin irritation</w:t>
      </w:r>
    </w:p>
    <w:p w:rsidR="00C4544D" w:rsidRDefault="00F51D92">
      <w:pPr>
        <w:ind w:left="402"/>
        <w:rPr>
          <w:rFonts w:ascii="Arial" w:eastAsia="Arial" w:hAnsi="Arial" w:cs="Arial"/>
        </w:rPr>
      </w:pPr>
      <w:r>
        <w:rPr>
          <w:rFonts w:ascii="Arial" w:eastAsia="Arial" w:hAnsi="Arial" w:cs="Arial"/>
        </w:rPr>
        <w:t xml:space="preserve"> H319 - Causes serious eye irritation</w:t>
      </w:r>
    </w:p>
    <w:p w:rsidR="00C4544D" w:rsidRDefault="00F51D92">
      <w:pPr>
        <w:ind w:left="402"/>
        <w:rPr>
          <w:rFonts w:ascii="Arial" w:eastAsia="Arial" w:hAnsi="Arial" w:cs="Arial"/>
        </w:rPr>
      </w:pPr>
      <w:r>
        <w:rPr>
          <w:rFonts w:ascii="Arial" w:eastAsia="Arial" w:hAnsi="Arial" w:cs="Arial"/>
        </w:rPr>
        <w:t xml:space="preserve"> H333 - May be harmful if inhaled</w:t>
      </w:r>
    </w:p>
    <w:p w:rsidR="00C4544D" w:rsidRDefault="00C4544D">
      <w:pPr>
        <w:spacing w:before="8" w:line="100" w:lineRule="exact"/>
        <w:rPr>
          <w:sz w:val="11"/>
          <w:szCs w:val="11"/>
        </w:rPr>
      </w:pPr>
    </w:p>
    <w:p w:rsidR="00C4544D" w:rsidRDefault="00F51D92">
      <w:pPr>
        <w:ind w:left="180"/>
        <w:rPr>
          <w:rFonts w:ascii="Arial" w:eastAsia="Arial" w:hAnsi="Arial" w:cs="Arial"/>
        </w:rPr>
      </w:pPr>
      <w:r>
        <w:rPr>
          <w:rFonts w:ascii="Arial" w:eastAsia="Arial" w:hAnsi="Arial" w:cs="Arial"/>
        </w:rPr>
        <w:t>GHS Precautionary Statements:</w:t>
      </w:r>
    </w:p>
    <w:p w:rsidR="00C4544D" w:rsidRDefault="00F51D92">
      <w:pPr>
        <w:ind w:left="402"/>
        <w:rPr>
          <w:rFonts w:ascii="Arial" w:eastAsia="Arial" w:hAnsi="Arial" w:cs="Arial"/>
        </w:rPr>
      </w:pPr>
      <w:r>
        <w:rPr>
          <w:rFonts w:ascii="Arial" w:eastAsia="Arial" w:hAnsi="Arial" w:cs="Arial"/>
        </w:rPr>
        <w:t xml:space="preserve"> P210 - Keep away from heat/sparks/open flames/hot surfaces.</w:t>
      </w:r>
      <w:r>
        <w:rPr>
          <w:rFonts w:ascii="Arial" w:eastAsia="Arial" w:hAnsi="Arial" w:cs="Arial"/>
          <w:spacing w:val="55"/>
        </w:rPr>
        <w:t xml:space="preserve"> </w:t>
      </w:r>
      <w:r>
        <w:rPr>
          <w:rFonts w:ascii="Arial" w:eastAsia="Arial" w:hAnsi="Arial" w:cs="Arial"/>
        </w:rPr>
        <w:t>No smoking</w:t>
      </w:r>
    </w:p>
    <w:p w:rsidR="00C4544D" w:rsidRDefault="00F51D92">
      <w:pPr>
        <w:ind w:left="402"/>
        <w:rPr>
          <w:rFonts w:ascii="Arial" w:eastAsia="Arial" w:hAnsi="Arial" w:cs="Arial"/>
        </w:rPr>
      </w:pPr>
      <w:r>
        <w:rPr>
          <w:rFonts w:ascii="Arial" w:eastAsia="Arial" w:hAnsi="Arial" w:cs="Arial"/>
        </w:rPr>
        <w:t xml:space="preserve"> P260 - Do not breathe dust/fume/gas/mist/vapors/spray.</w:t>
      </w:r>
    </w:p>
    <w:p w:rsidR="00C4544D" w:rsidRDefault="00F51D92">
      <w:pPr>
        <w:ind w:left="402"/>
        <w:rPr>
          <w:rFonts w:ascii="Arial" w:eastAsia="Arial" w:hAnsi="Arial" w:cs="Arial"/>
        </w:rPr>
      </w:pPr>
      <w:r>
        <w:rPr>
          <w:rFonts w:ascii="Arial" w:eastAsia="Arial" w:hAnsi="Arial" w:cs="Arial"/>
        </w:rPr>
        <w:t xml:space="preserve"> P262 - Do not get in eyes, on skin, or on clothing.</w:t>
      </w:r>
    </w:p>
    <w:p w:rsidR="00C4544D" w:rsidRDefault="00F51D92">
      <w:pPr>
        <w:ind w:left="402"/>
        <w:rPr>
          <w:rFonts w:ascii="Arial" w:eastAsia="Arial" w:hAnsi="Arial" w:cs="Arial"/>
        </w:rPr>
      </w:pPr>
      <w:r>
        <w:rPr>
          <w:rFonts w:ascii="Arial" w:eastAsia="Arial" w:hAnsi="Arial" w:cs="Arial"/>
        </w:rPr>
        <w:t xml:space="preserve"> P264 - Wash skin thoroughly after handling.</w:t>
      </w:r>
    </w:p>
    <w:p w:rsidR="00C4544D" w:rsidRDefault="00F51D92">
      <w:pPr>
        <w:ind w:left="402"/>
        <w:rPr>
          <w:rFonts w:ascii="Arial" w:eastAsia="Arial" w:hAnsi="Arial" w:cs="Arial"/>
        </w:rPr>
      </w:pPr>
      <w:r>
        <w:rPr>
          <w:rFonts w:ascii="Arial" w:eastAsia="Arial" w:hAnsi="Arial" w:cs="Arial"/>
        </w:rPr>
        <w:t xml:space="preserve"> P270 - Do not eat, drink or smoke when using this product.</w:t>
      </w:r>
    </w:p>
    <w:p w:rsidR="00C4544D" w:rsidRDefault="00F51D92">
      <w:pPr>
        <w:ind w:left="402"/>
        <w:rPr>
          <w:rFonts w:ascii="Arial" w:eastAsia="Arial" w:hAnsi="Arial" w:cs="Arial"/>
        </w:rPr>
      </w:pPr>
      <w:r>
        <w:rPr>
          <w:rFonts w:ascii="Arial" w:eastAsia="Arial" w:hAnsi="Arial" w:cs="Arial"/>
        </w:rPr>
        <w:t xml:space="preserve"> P271 - Use only outdoors or in a well-ventilated area.</w:t>
      </w:r>
    </w:p>
    <w:p w:rsidR="00C4544D" w:rsidRDefault="00F51D92">
      <w:pPr>
        <w:ind w:left="402"/>
        <w:rPr>
          <w:rFonts w:ascii="Arial" w:eastAsia="Arial" w:hAnsi="Arial" w:cs="Arial"/>
        </w:rPr>
      </w:pPr>
      <w:r>
        <w:rPr>
          <w:rFonts w:ascii="Arial" w:eastAsia="Arial" w:hAnsi="Arial" w:cs="Arial"/>
        </w:rPr>
        <w:t xml:space="preserve"> P273 - Avoid release to the environment.</w:t>
      </w:r>
    </w:p>
    <w:p w:rsidR="00C4544D" w:rsidRDefault="00F51D92">
      <w:pPr>
        <w:ind w:left="402"/>
        <w:rPr>
          <w:rFonts w:ascii="Arial" w:eastAsia="Arial" w:hAnsi="Arial" w:cs="Arial"/>
        </w:rPr>
      </w:pPr>
      <w:r>
        <w:rPr>
          <w:rFonts w:ascii="Arial" w:eastAsia="Arial" w:hAnsi="Arial" w:cs="Arial"/>
        </w:rPr>
        <w:t xml:space="preserve"> P280 - Wear protective gloves/protective clothing/eye protection/face protection.</w:t>
      </w:r>
    </w:p>
    <w:p w:rsidR="00C4544D" w:rsidRDefault="00F51D92">
      <w:pPr>
        <w:ind w:left="402" w:right="-50"/>
        <w:rPr>
          <w:rFonts w:ascii="Arial" w:eastAsia="Arial" w:hAnsi="Arial" w:cs="Arial"/>
        </w:rPr>
      </w:pPr>
      <w:r>
        <w:rPr>
          <w:rFonts w:ascii="Arial" w:eastAsia="Arial" w:hAnsi="Arial" w:cs="Arial"/>
        </w:rPr>
        <w:t xml:space="preserve"> P301+310 - IF SWALLOWED: Immediately call a POISON CENTER or doctor/physician.</w:t>
      </w:r>
    </w:p>
    <w:p w:rsidR="00C4544D" w:rsidRDefault="00F51D92">
      <w:pPr>
        <w:spacing w:line="220" w:lineRule="exact"/>
        <w:ind w:left="402"/>
        <w:rPr>
          <w:rFonts w:ascii="Arial" w:eastAsia="Arial" w:hAnsi="Arial" w:cs="Arial"/>
        </w:rPr>
      </w:pPr>
      <w:r>
        <w:rPr>
          <w:rFonts w:ascii="Arial" w:eastAsia="Arial" w:hAnsi="Arial" w:cs="Arial"/>
          <w:position w:val="-1"/>
        </w:rPr>
        <w:t xml:space="preserve"> P301+330+331 - IF SWALLOWED: Rinse mouth. Do NOT induce vomiting.</w:t>
      </w:r>
    </w:p>
    <w:p w:rsidR="00C4544D" w:rsidRDefault="00F51D92">
      <w:pPr>
        <w:spacing w:before="22"/>
        <w:ind w:right="-46"/>
        <w:rPr>
          <w:rFonts w:ascii="Arial" w:eastAsia="Arial" w:hAnsi="Arial" w:cs="Arial"/>
          <w:sz w:val="16"/>
          <w:szCs w:val="16"/>
        </w:rPr>
      </w:pPr>
      <w:r>
        <w:br w:type="column"/>
      </w:r>
      <w:r>
        <w:rPr>
          <w:rFonts w:ascii="Arial" w:eastAsia="Arial" w:hAnsi="Arial" w:cs="Arial"/>
          <w:b/>
          <w:sz w:val="17"/>
          <w:szCs w:val="17"/>
        </w:rPr>
        <w:lastRenderedPageBreak/>
        <w:t xml:space="preserve">Page   </w:t>
      </w:r>
      <w:r>
        <w:rPr>
          <w:rFonts w:ascii="Arial" w:eastAsia="Arial" w:hAnsi="Arial" w:cs="Arial"/>
          <w:b/>
          <w:spacing w:val="6"/>
          <w:sz w:val="17"/>
          <w:szCs w:val="17"/>
        </w:rPr>
        <w:t xml:space="preserve"> </w:t>
      </w:r>
      <w:r>
        <w:rPr>
          <w:rFonts w:ascii="Arial" w:eastAsia="Arial" w:hAnsi="Arial" w:cs="Arial"/>
          <w:position w:val="1"/>
          <w:sz w:val="16"/>
          <w:szCs w:val="16"/>
        </w:rPr>
        <w:t>2</w:t>
      </w:r>
    </w:p>
    <w:p w:rsidR="00C4544D" w:rsidRDefault="00F51D92">
      <w:pPr>
        <w:spacing w:before="22"/>
        <w:rPr>
          <w:rFonts w:ascii="Arial" w:eastAsia="Arial" w:hAnsi="Arial" w:cs="Arial"/>
          <w:sz w:val="16"/>
          <w:szCs w:val="16"/>
        </w:rPr>
        <w:sectPr w:rsidR="00C4544D">
          <w:type w:val="continuous"/>
          <w:pgSz w:w="13320" w:h="15840"/>
          <w:pgMar w:top="1500" w:right="1080" w:bottom="280" w:left="820" w:header="720" w:footer="720" w:gutter="0"/>
          <w:cols w:num="3" w:space="720" w:equalWidth="0">
            <w:col w:w="8437" w:space="1393"/>
            <w:col w:w="689" w:space="211"/>
            <w:col w:w="690"/>
          </w:cols>
        </w:sectPr>
      </w:pPr>
      <w:r>
        <w:br w:type="column"/>
      </w:r>
      <w:proofErr w:type="gramStart"/>
      <w:r>
        <w:rPr>
          <w:rFonts w:ascii="Arial" w:eastAsia="Arial" w:hAnsi="Arial" w:cs="Arial"/>
          <w:b/>
          <w:sz w:val="17"/>
          <w:szCs w:val="17"/>
        </w:rPr>
        <w:lastRenderedPageBreak/>
        <w:t>of</w:t>
      </w:r>
      <w:proofErr w:type="gramEnd"/>
      <w:r>
        <w:rPr>
          <w:rFonts w:ascii="Arial" w:eastAsia="Arial" w:hAnsi="Arial" w:cs="Arial"/>
          <w:b/>
          <w:sz w:val="17"/>
          <w:szCs w:val="17"/>
        </w:rPr>
        <w:t xml:space="preserve">  </w:t>
      </w:r>
      <w:r>
        <w:rPr>
          <w:rFonts w:ascii="Arial" w:eastAsia="Arial" w:hAnsi="Arial" w:cs="Arial"/>
          <w:b/>
          <w:spacing w:val="28"/>
          <w:sz w:val="17"/>
          <w:szCs w:val="17"/>
        </w:rPr>
        <w:t xml:space="preserve"> </w:t>
      </w:r>
      <w:r>
        <w:rPr>
          <w:rFonts w:ascii="Arial" w:eastAsia="Arial" w:hAnsi="Arial" w:cs="Arial"/>
          <w:position w:val="1"/>
          <w:sz w:val="16"/>
          <w:szCs w:val="16"/>
        </w:rPr>
        <w:t>9</w:t>
      </w:r>
    </w:p>
    <w:p w:rsidR="00C4544D" w:rsidRDefault="00F51D92">
      <w:pPr>
        <w:spacing w:before="4"/>
        <w:ind w:left="180" w:right="976" w:firstLine="222"/>
        <w:rPr>
          <w:rFonts w:ascii="Arial" w:eastAsia="Arial" w:hAnsi="Arial" w:cs="Arial"/>
        </w:rPr>
      </w:pPr>
      <w:r>
        <w:rPr>
          <w:rFonts w:ascii="Arial" w:eastAsia="Arial" w:hAnsi="Arial" w:cs="Arial"/>
        </w:rPr>
        <w:lastRenderedPageBreak/>
        <w:t xml:space="preserve"> P303+361+353 - IF ON SKIN (or hair): Remove/Take off immediately all contaminated clothing. Rinse skin with water/shower.</w:t>
      </w:r>
    </w:p>
    <w:p w:rsidR="00C4544D" w:rsidRDefault="00F51D92">
      <w:pPr>
        <w:ind w:left="180" w:right="549" w:firstLine="222"/>
        <w:rPr>
          <w:rFonts w:ascii="Arial" w:eastAsia="Arial" w:hAnsi="Arial" w:cs="Arial"/>
        </w:rPr>
      </w:pPr>
      <w:r>
        <w:rPr>
          <w:rFonts w:ascii="Arial" w:eastAsia="Arial" w:hAnsi="Arial" w:cs="Arial"/>
        </w:rPr>
        <w:t xml:space="preserve"> P304+341 - IF INHALED: If breathing is difficult, remove victim to fresh air and keep at rest in a position comfortable for breathing.</w:t>
      </w:r>
    </w:p>
    <w:p w:rsidR="00C4544D" w:rsidRDefault="00F51D92">
      <w:pPr>
        <w:ind w:left="180" w:right="665" w:firstLine="222"/>
        <w:rPr>
          <w:rFonts w:ascii="Arial" w:eastAsia="Arial" w:hAnsi="Arial" w:cs="Arial"/>
        </w:rPr>
      </w:pPr>
      <w:r>
        <w:rPr>
          <w:rFonts w:ascii="Arial" w:eastAsia="Arial" w:hAnsi="Arial" w:cs="Arial"/>
        </w:rPr>
        <w:t xml:space="preserve"> P305+351+338 - IF IN EYES: Rinse continuously with water for several minutes. Remove contact lenses if present and easy to do. Continue rinsing.</w:t>
      </w:r>
    </w:p>
    <w:p w:rsidR="00C4544D" w:rsidRDefault="00F51D92">
      <w:pPr>
        <w:ind w:left="402"/>
        <w:rPr>
          <w:rFonts w:ascii="Arial" w:eastAsia="Arial" w:hAnsi="Arial" w:cs="Arial"/>
        </w:rPr>
      </w:pPr>
      <w:r>
        <w:rPr>
          <w:rFonts w:ascii="Arial" w:eastAsia="Arial" w:hAnsi="Arial" w:cs="Arial"/>
        </w:rPr>
        <w:t xml:space="preserve"> </w:t>
      </w:r>
      <w:proofErr w:type="gramStart"/>
      <w:r>
        <w:rPr>
          <w:rFonts w:ascii="Arial" w:eastAsia="Arial" w:hAnsi="Arial" w:cs="Arial"/>
        </w:rPr>
        <w:t>P321 - Specific treatment (see supplemental first aid instructions on this label).</w:t>
      </w:r>
      <w:proofErr w:type="gramEnd"/>
    </w:p>
    <w:p w:rsidR="00C4544D" w:rsidRDefault="00F51D92">
      <w:pPr>
        <w:ind w:left="402"/>
        <w:rPr>
          <w:rFonts w:ascii="Arial" w:eastAsia="Arial" w:hAnsi="Arial" w:cs="Arial"/>
        </w:rPr>
      </w:pPr>
      <w:r>
        <w:rPr>
          <w:rFonts w:ascii="Arial" w:eastAsia="Arial" w:hAnsi="Arial" w:cs="Arial"/>
        </w:rPr>
        <w:t xml:space="preserve"> P332+313 - If skin irritation occurs: Get medical advice/attention.</w:t>
      </w:r>
    </w:p>
    <w:p w:rsidR="00C4544D" w:rsidRDefault="00F51D92">
      <w:pPr>
        <w:ind w:left="402"/>
        <w:rPr>
          <w:rFonts w:ascii="Arial" w:eastAsia="Arial" w:hAnsi="Arial" w:cs="Arial"/>
        </w:rPr>
      </w:pPr>
      <w:r>
        <w:rPr>
          <w:rFonts w:ascii="Arial" w:eastAsia="Arial" w:hAnsi="Arial" w:cs="Arial"/>
        </w:rPr>
        <w:t xml:space="preserve"> P337 - If eye irritation persists: Get medical advice/attention.</w:t>
      </w:r>
    </w:p>
    <w:p w:rsidR="00C4544D" w:rsidRDefault="00F51D92">
      <w:pPr>
        <w:ind w:left="402"/>
        <w:rPr>
          <w:rFonts w:ascii="Arial" w:eastAsia="Arial" w:hAnsi="Arial" w:cs="Arial"/>
        </w:rPr>
      </w:pPr>
      <w:r>
        <w:rPr>
          <w:rFonts w:ascii="Arial" w:eastAsia="Arial" w:hAnsi="Arial" w:cs="Arial"/>
        </w:rPr>
        <w:t xml:space="preserve"> P363 - Wash contaminated clothing before reuse.</w:t>
      </w:r>
    </w:p>
    <w:p w:rsidR="00C4544D" w:rsidRDefault="00F51D92">
      <w:pPr>
        <w:ind w:left="402"/>
        <w:rPr>
          <w:rFonts w:ascii="Arial" w:eastAsia="Arial" w:hAnsi="Arial" w:cs="Arial"/>
        </w:rPr>
      </w:pPr>
      <w:r>
        <w:rPr>
          <w:rFonts w:ascii="Arial" w:eastAsia="Arial" w:hAnsi="Arial" w:cs="Arial"/>
        </w:rPr>
        <w:t xml:space="preserve"> P403+233 - Store in a well ventilated place. Keep container tightly closed.</w:t>
      </w:r>
    </w:p>
    <w:p w:rsidR="00C4544D" w:rsidRDefault="00F51D92">
      <w:pPr>
        <w:ind w:left="402"/>
        <w:rPr>
          <w:rFonts w:ascii="Arial" w:eastAsia="Arial" w:hAnsi="Arial" w:cs="Arial"/>
        </w:rPr>
      </w:pPr>
      <w:r>
        <w:rPr>
          <w:rFonts w:ascii="Arial" w:eastAsia="Arial" w:hAnsi="Arial" w:cs="Arial"/>
        </w:rPr>
        <w:t xml:space="preserve"> P405 - Store locked up.</w:t>
      </w:r>
    </w:p>
    <w:p w:rsidR="00C4544D" w:rsidRDefault="00F51D92">
      <w:pPr>
        <w:spacing w:line="220" w:lineRule="exact"/>
        <w:ind w:left="402"/>
        <w:rPr>
          <w:rFonts w:ascii="Arial" w:eastAsia="Arial" w:hAnsi="Arial" w:cs="Arial"/>
        </w:rPr>
      </w:pPr>
      <w:r>
        <w:rPr>
          <w:rFonts w:ascii="Arial" w:eastAsia="Arial" w:hAnsi="Arial" w:cs="Arial"/>
          <w:position w:val="-1"/>
        </w:rPr>
        <w:t xml:space="preserve"> P501 - Dispose of contents/container to an approved waste disposal plant.</w:t>
      </w:r>
    </w:p>
    <w:p w:rsidR="00C4544D" w:rsidRDefault="00C4544D">
      <w:pPr>
        <w:spacing w:line="200" w:lineRule="exact"/>
      </w:pPr>
    </w:p>
    <w:p w:rsidR="00C4544D" w:rsidRDefault="00C4544D">
      <w:pPr>
        <w:spacing w:before="20" w:line="220" w:lineRule="exact"/>
        <w:rPr>
          <w:sz w:val="22"/>
          <w:szCs w:val="22"/>
        </w:rPr>
      </w:pPr>
    </w:p>
    <w:p w:rsidR="00C4544D" w:rsidRDefault="00011AED">
      <w:pPr>
        <w:spacing w:before="32" w:line="240" w:lineRule="exact"/>
        <w:ind w:left="230"/>
        <w:rPr>
          <w:rFonts w:ascii="Arial" w:eastAsia="Arial" w:hAnsi="Arial" w:cs="Arial"/>
          <w:sz w:val="22"/>
          <w:szCs w:val="22"/>
        </w:rPr>
      </w:pPr>
      <w:r>
        <w:rPr>
          <w:noProof/>
        </w:rPr>
        <mc:AlternateContent>
          <mc:Choice Requires="wpg">
            <w:drawing>
              <wp:anchor distT="0" distB="0" distL="114300" distR="114300" simplePos="0" relativeHeight="251647488" behindDoc="1" locked="0" layoutInCell="1" allowOverlap="1">
                <wp:simplePos x="0" y="0"/>
                <wp:positionH relativeFrom="page">
                  <wp:posOffset>576580</wp:posOffset>
                </wp:positionH>
                <wp:positionV relativeFrom="paragraph">
                  <wp:posOffset>-22225</wp:posOffset>
                </wp:positionV>
                <wp:extent cx="7157720" cy="236855"/>
                <wp:effectExtent l="5080" t="5080" r="9525" b="5715"/>
                <wp:wrapNone/>
                <wp:docPr id="227"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720" cy="236855"/>
                          <a:chOff x="908" y="-35"/>
                          <a:chExt cx="11272" cy="373"/>
                        </a:xfrm>
                      </wpg:grpSpPr>
                      <wpg:grpSp>
                        <wpg:cNvPr id="228" name="Group 226"/>
                        <wpg:cNvGrpSpPr>
                          <a:grpSpLocks/>
                        </wpg:cNvGrpSpPr>
                        <wpg:grpSpPr bwMode="auto">
                          <a:xfrm>
                            <a:off x="918" y="-25"/>
                            <a:ext cx="2016" cy="353"/>
                            <a:chOff x="918" y="-25"/>
                            <a:chExt cx="2016" cy="353"/>
                          </a:xfrm>
                        </wpg:grpSpPr>
                        <wps:wsp>
                          <wps:cNvPr id="229" name="Freeform 239"/>
                          <wps:cNvSpPr>
                            <a:spLocks/>
                          </wps:cNvSpPr>
                          <wps:spPr bwMode="auto">
                            <a:xfrm>
                              <a:off x="918" y="-25"/>
                              <a:ext cx="2016" cy="353"/>
                            </a:xfrm>
                            <a:custGeom>
                              <a:avLst/>
                              <a:gdLst>
                                <a:gd name="T0" fmla="+- 0 918 918"/>
                                <a:gd name="T1" fmla="*/ T0 w 2016"/>
                                <a:gd name="T2" fmla="+- 0 328 -25"/>
                                <a:gd name="T3" fmla="*/ 328 h 353"/>
                                <a:gd name="T4" fmla="+- 0 2934 918"/>
                                <a:gd name="T5" fmla="*/ T4 w 2016"/>
                                <a:gd name="T6" fmla="+- 0 328 -25"/>
                                <a:gd name="T7" fmla="*/ 328 h 353"/>
                                <a:gd name="T8" fmla="+- 0 2934 918"/>
                                <a:gd name="T9" fmla="*/ T8 w 2016"/>
                                <a:gd name="T10" fmla="+- 0 -25 -25"/>
                                <a:gd name="T11" fmla="*/ -25 h 353"/>
                                <a:gd name="T12" fmla="+- 0 918 918"/>
                                <a:gd name="T13" fmla="*/ T12 w 2016"/>
                                <a:gd name="T14" fmla="+- 0 -25 -25"/>
                                <a:gd name="T15" fmla="*/ -25 h 353"/>
                                <a:gd name="T16" fmla="+- 0 918 918"/>
                                <a:gd name="T17" fmla="*/ T16 w 2016"/>
                                <a:gd name="T18" fmla="+- 0 328 -25"/>
                                <a:gd name="T19" fmla="*/ 328 h 353"/>
                              </a:gdLst>
                              <a:ahLst/>
                              <a:cxnLst>
                                <a:cxn ang="0">
                                  <a:pos x="T1" y="T3"/>
                                </a:cxn>
                                <a:cxn ang="0">
                                  <a:pos x="T5" y="T7"/>
                                </a:cxn>
                                <a:cxn ang="0">
                                  <a:pos x="T9" y="T11"/>
                                </a:cxn>
                                <a:cxn ang="0">
                                  <a:pos x="T13" y="T15"/>
                                </a:cxn>
                                <a:cxn ang="0">
                                  <a:pos x="T17" y="T19"/>
                                </a:cxn>
                              </a:cxnLst>
                              <a:rect l="0" t="0" r="r" b="b"/>
                              <a:pathLst>
                                <a:path w="2016" h="353">
                                  <a:moveTo>
                                    <a:pt x="0" y="353"/>
                                  </a:moveTo>
                                  <a:lnTo>
                                    <a:pt x="2016" y="353"/>
                                  </a:lnTo>
                                  <a:lnTo>
                                    <a:pt x="2016" y="0"/>
                                  </a:lnTo>
                                  <a:lnTo>
                                    <a:pt x="0" y="0"/>
                                  </a:lnTo>
                                  <a:lnTo>
                                    <a:pt x="0" y="353"/>
                                  </a:lnTo>
                                  <a:close/>
                                </a:path>
                              </a:pathLst>
                            </a:custGeom>
                            <a:solidFill>
                              <a:srgbClr val="0000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30" name="Group 227"/>
                          <wpg:cNvGrpSpPr>
                            <a:grpSpLocks/>
                          </wpg:cNvGrpSpPr>
                          <wpg:grpSpPr bwMode="auto">
                            <a:xfrm>
                              <a:off x="918" y="-25"/>
                              <a:ext cx="2016" cy="353"/>
                              <a:chOff x="918" y="-25"/>
                              <a:chExt cx="2016" cy="353"/>
                            </a:xfrm>
                          </wpg:grpSpPr>
                          <wps:wsp>
                            <wps:cNvPr id="231" name="Freeform 238"/>
                            <wps:cNvSpPr>
                              <a:spLocks/>
                            </wps:cNvSpPr>
                            <wps:spPr bwMode="auto">
                              <a:xfrm>
                                <a:off x="918" y="-25"/>
                                <a:ext cx="2016" cy="353"/>
                              </a:xfrm>
                              <a:custGeom>
                                <a:avLst/>
                                <a:gdLst>
                                  <a:gd name="T0" fmla="+- 0 918 918"/>
                                  <a:gd name="T1" fmla="*/ T0 w 2016"/>
                                  <a:gd name="T2" fmla="+- 0 328 -25"/>
                                  <a:gd name="T3" fmla="*/ 328 h 353"/>
                                  <a:gd name="T4" fmla="+- 0 2934 918"/>
                                  <a:gd name="T5" fmla="*/ T4 w 2016"/>
                                  <a:gd name="T6" fmla="+- 0 328 -25"/>
                                  <a:gd name="T7" fmla="*/ 328 h 353"/>
                                  <a:gd name="T8" fmla="+- 0 2934 918"/>
                                  <a:gd name="T9" fmla="*/ T8 w 2016"/>
                                  <a:gd name="T10" fmla="+- 0 -25 -25"/>
                                  <a:gd name="T11" fmla="*/ -25 h 353"/>
                                  <a:gd name="T12" fmla="+- 0 918 918"/>
                                  <a:gd name="T13" fmla="*/ T12 w 2016"/>
                                  <a:gd name="T14" fmla="+- 0 -25 -25"/>
                                  <a:gd name="T15" fmla="*/ -25 h 353"/>
                                  <a:gd name="T16" fmla="+- 0 918 918"/>
                                  <a:gd name="T17" fmla="*/ T16 w 2016"/>
                                  <a:gd name="T18" fmla="+- 0 328 -25"/>
                                  <a:gd name="T19" fmla="*/ 328 h 353"/>
                                </a:gdLst>
                                <a:ahLst/>
                                <a:cxnLst>
                                  <a:cxn ang="0">
                                    <a:pos x="T1" y="T3"/>
                                  </a:cxn>
                                  <a:cxn ang="0">
                                    <a:pos x="T5" y="T7"/>
                                  </a:cxn>
                                  <a:cxn ang="0">
                                    <a:pos x="T9" y="T11"/>
                                  </a:cxn>
                                  <a:cxn ang="0">
                                    <a:pos x="T13" y="T15"/>
                                  </a:cxn>
                                  <a:cxn ang="0">
                                    <a:pos x="T17" y="T19"/>
                                  </a:cxn>
                                </a:cxnLst>
                                <a:rect l="0" t="0" r="r" b="b"/>
                                <a:pathLst>
                                  <a:path w="2016" h="353">
                                    <a:moveTo>
                                      <a:pt x="0" y="353"/>
                                    </a:moveTo>
                                    <a:lnTo>
                                      <a:pt x="2016" y="353"/>
                                    </a:lnTo>
                                    <a:lnTo>
                                      <a:pt x="2016" y="0"/>
                                    </a:lnTo>
                                    <a:lnTo>
                                      <a:pt x="0" y="0"/>
                                    </a:lnTo>
                                    <a:lnTo>
                                      <a:pt x="0" y="35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2" name="Group 228"/>
                            <wpg:cNvGrpSpPr>
                              <a:grpSpLocks/>
                            </wpg:cNvGrpSpPr>
                            <wpg:grpSpPr bwMode="auto">
                              <a:xfrm>
                                <a:off x="2944" y="-14"/>
                                <a:ext cx="9216" cy="337"/>
                                <a:chOff x="2944" y="-14"/>
                                <a:chExt cx="9216" cy="337"/>
                              </a:xfrm>
                            </wpg:grpSpPr>
                            <wps:wsp>
                              <wps:cNvPr id="233" name="Freeform 237"/>
                              <wps:cNvSpPr>
                                <a:spLocks/>
                              </wps:cNvSpPr>
                              <wps:spPr bwMode="auto">
                                <a:xfrm>
                                  <a:off x="2944" y="-14"/>
                                  <a:ext cx="9216" cy="337"/>
                                </a:xfrm>
                                <a:custGeom>
                                  <a:avLst/>
                                  <a:gdLst>
                                    <a:gd name="T0" fmla="+- 0 2944 2944"/>
                                    <a:gd name="T1" fmla="*/ T0 w 9216"/>
                                    <a:gd name="T2" fmla="+- 0 323 -14"/>
                                    <a:gd name="T3" fmla="*/ 323 h 337"/>
                                    <a:gd name="T4" fmla="+- 0 12160 2944"/>
                                    <a:gd name="T5" fmla="*/ T4 w 9216"/>
                                    <a:gd name="T6" fmla="+- 0 323 -14"/>
                                    <a:gd name="T7" fmla="*/ 323 h 337"/>
                                    <a:gd name="T8" fmla="+- 0 12160 2944"/>
                                    <a:gd name="T9" fmla="*/ T8 w 9216"/>
                                    <a:gd name="T10" fmla="+- 0 -14 -14"/>
                                    <a:gd name="T11" fmla="*/ -14 h 337"/>
                                    <a:gd name="T12" fmla="+- 0 2944 2944"/>
                                    <a:gd name="T13" fmla="*/ T12 w 9216"/>
                                    <a:gd name="T14" fmla="+- 0 -14 -14"/>
                                    <a:gd name="T15" fmla="*/ -14 h 337"/>
                                    <a:gd name="T16" fmla="+- 0 2944 2944"/>
                                    <a:gd name="T17" fmla="*/ T16 w 9216"/>
                                    <a:gd name="T18" fmla="+- 0 323 -14"/>
                                    <a:gd name="T19" fmla="*/ 323 h 337"/>
                                  </a:gdLst>
                                  <a:ahLst/>
                                  <a:cxnLst>
                                    <a:cxn ang="0">
                                      <a:pos x="T1" y="T3"/>
                                    </a:cxn>
                                    <a:cxn ang="0">
                                      <a:pos x="T5" y="T7"/>
                                    </a:cxn>
                                    <a:cxn ang="0">
                                      <a:pos x="T9" y="T11"/>
                                    </a:cxn>
                                    <a:cxn ang="0">
                                      <a:pos x="T13" y="T15"/>
                                    </a:cxn>
                                    <a:cxn ang="0">
                                      <a:pos x="T17" y="T19"/>
                                    </a:cxn>
                                  </a:cxnLst>
                                  <a:rect l="0" t="0" r="r" b="b"/>
                                  <a:pathLst>
                                    <a:path w="9216" h="337">
                                      <a:moveTo>
                                        <a:pt x="0" y="337"/>
                                      </a:moveTo>
                                      <a:lnTo>
                                        <a:pt x="9216" y="337"/>
                                      </a:lnTo>
                                      <a:lnTo>
                                        <a:pt x="9216" y="0"/>
                                      </a:lnTo>
                                      <a:lnTo>
                                        <a:pt x="0" y="0"/>
                                      </a:lnTo>
                                      <a:lnTo>
                                        <a:pt x="0" y="337"/>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4" name="Group 229"/>
                              <wpg:cNvGrpSpPr>
                                <a:grpSpLocks/>
                              </wpg:cNvGrpSpPr>
                              <wpg:grpSpPr bwMode="auto">
                                <a:xfrm>
                                  <a:off x="2936" y="-14"/>
                                  <a:ext cx="0" cy="337"/>
                                  <a:chOff x="2936" y="-14"/>
                                  <a:chExt cx="0" cy="337"/>
                                </a:xfrm>
                              </wpg:grpSpPr>
                              <wps:wsp>
                                <wps:cNvPr id="235" name="Freeform 236"/>
                                <wps:cNvSpPr>
                                  <a:spLocks/>
                                </wps:cNvSpPr>
                                <wps:spPr bwMode="auto">
                                  <a:xfrm>
                                    <a:off x="2936" y="-14"/>
                                    <a:ext cx="0" cy="337"/>
                                  </a:xfrm>
                                  <a:custGeom>
                                    <a:avLst/>
                                    <a:gdLst>
                                      <a:gd name="T0" fmla="+- 0 -14 -14"/>
                                      <a:gd name="T1" fmla="*/ -14 h 337"/>
                                      <a:gd name="T2" fmla="+- 0 323 -14"/>
                                      <a:gd name="T3" fmla="*/ 323 h 337"/>
                                    </a:gdLst>
                                    <a:ahLst/>
                                    <a:cxnLst>
                                      <a:cxn ang="0">
                                        <a:pos x="0" y="T1"/>
                                      </a:cxn>
                                      <a:cxn ang="0">
                                        <a:pos x="0" y="T3"/>
                                      </a:cxn>
                                    </a:cxnLst>
                                    <a:rect l="0" t="0" r="r" b="b"/>
                                    <a:pathLst>
                                      <a:path h="337">
                                        <a:moveTo>
                                          <a:pt x="0" y="0"/>
                                        </a:moveTo>
                                        <a:lnTo>
                                          <a:pt x="0" y="33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6" name="Group 230"/>
                                <wpg:cNvGrpSpPr>
                                  <a:grpSpLocks/>
                                </wpg:cNvGrpSpPr>
                                <wpg:grpSpPr bwMode="auto">
                                  <a:xfrm>
                                    <a:off x="12168" y="-14"/>
                                    <a:ext cx="0" cy="337"/>
                                    <a:chOff x="12168" y="-14"/>
                                    <a:chExt cx="0" cy="337"/>
                                  </a:xfrm>
                                </wpg:grpSpPr>
                                <wps:wsp>
                                  <wps:cNvPr id="237" name="Freeform 235"/>
                                  <wps:cNvSpPr>
                                    <a:spLocks/>
                                  </wps:cNvSpPr>
                                  <wps:spPr bwMode="auto">
                                    <a:xfrm>
                                      <a:off x="12168" y="-14"/>
                                      <a:ext cx="0" cy="337"/>
                                    </a:xfrm>
                                    <a:custGeom>
                                      <a:avLst/>
                                      <a:gdLst>
                                        <a:gd name="T0" fmla="+- 0 -14 -14"/>
                                        <a:gd name="T1" fmla="*/ -14 h 337"/>
                                        <a:gd name="T2" fmla="+- 0 323 -14"/>
                                        <a:gd name="T3" fmla="*/ 323 h 337"/>
                                      </a:gdLst>
                                      <a:ahLst/>
                                      <a:cxnLst>
                                        <a:cxn ang="0">
                                          <a:pos x="0" y="T1"/>
                                        </a:cxn>
                                        <a:cxn ang="0">
                                          <a:pos x="0" y="T3"/>
                                        </a:cxn>
                                      </a:cxnLst>
                                      <a:rect l="0" t="0" r="r" b="b"/>
                                      <a:pathLst>
                                        <a:path h="337">
                                          <a:moveTo>
                                            <a:pt x="0" y="0"/>
                                          </a:moveTo>
                                          <a:lnTo>
                                            <a:pt x="0" y="33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8" name="Group 231"/>
                                  <wpg:cNvGrpSpPr>
                                    <a:grpSpLocks/>
                                  </wpg:cNvGrpSpPr>
                                  <wpg:grpSpPr bwMode="auto">
                                    <a:xfrm>
                                      <a:off x="2929" y="-21"/>
                                      <a:ext cx="9246" cy="0"/>
                                      <a:chOff x="2929" y="-21"/>
                                      <a:chExt cx="9246" cy="0"/>
                                    </a:xfrm>
                                  </wpg:grpSpPr>
                                  <wps:wsp>
                                    <wps:cNvPr id="239" name="Freeform 234"/>
                                    <wps:cNvSpPr>
                                      <a:spLocks/>
                                    </wps:cNvSpPr>
                                    <wps:spPr bwMode="auto">
                                      <a:xfrm>
                                        <a:off x="2929" y="-21"/>
                                        <a:ext cx="9246" cy="0"/>
                                      </a:xfrm>
                                      <a:custGeom>
                                        <a:avLst/>
                                        <a:gdLst>
                                          <a:gd name="T0" fmla="+- 0 2929 2929"/>
                                          <a:gd name="T1" fmla="*/ T0 w 9246"/>
                                          <a:gd name="T2" fmla="+- 0 12175 2929"/>
                                          <a:gd name="T3" fmla="*/ T2 w 9246"/>
                                        </a:gdLst>
                                        <a:ahLst/>
                                        <a:cxnLst>
                                          <a:cxn ang="0">
                                            <a:pos x="T1" y="0"/>
                                          </a:cxn>
                                          <a:cxn ang="0">
                                            <a:pos x="T3" y="0"/>
                                          </a:cxn>
                                        </a:cxnLst>
                                        <a:rect l="0" t="0" r="r" b="b"/>
                                        <a:pathLst>
                                          <a:path w="9246">
                                            <a:moveTo>
                                              <a:pt x="0" y="0"/>
                                            </a:moveTo>
                                            <a:lnTo>
                                              <a:pt x="924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0" name="Group 232"/>
                                    <wpg:cNvGrpSpPr>
                                      <a:grpSpLocks/>
                                    </wpg:cNvGrpSpPr>
                                    <wpg:grpSpPr bwMode="auto">
                                      <a:xfrm>
                                        <a:off x="2929" y="331"/>
                                        <a:ext cx="9246" cy="0"/>
                                        <a:chOff x="2929" y="331"/>
                                        <a:chExt cx="9246" cy="0"/>
                                      </a:xfrm>
                                    </wpg:grpSpPr>
                                    <wps:wsp>
                                      <wps:cNvPr id="241" name="Freeform 233"/>
                                      <wps:cNvSpPr>
                                        <a:spLocks/>
                                      </wps:cNvSpPr>
                                      <wps:spPr bwMode="auto">
                                        <a:xfrm>
                                          <a:off x="2929" y="331"/>
                                          <a:ext cx="9246" cy="0"/>
                                        </a:xfrm>
                                        <a:custGeom>
                                          <a:avLst/>
                                          <a:gdLst>
                                            <a:gd name="T0" fmla="+- 0 2929 2929"/>
                                            <a:gd name="T1" fmla="*/ T0 w 9246"/>
                                            <a:gd name="T2" fmla="+- 0 12175 2929"/>
                                            <a:gd name="T3" fmla="*/ T2 w 9246"/>
                                          </a:gdLst>
                                          <a:ahLst/>
                                          <a:cxnLst>
                                            <a:cxn ang="0">
                                              <a:pos x="T1" y="0"/>
                                            </a:cxn>
                                            <a:cxn ang="0">
                                              <a:pos x="T3" y="0"/>
                                            </a:cxn>
                                          </a:cxnLst>
                                          <a:rect l="0" t="0" r="r" b="b"/>
                                          <a:pathLst>
                                            <a:path w="9246">
                                              <a:moveTo>
                                                <a:pt x="0" y="0"/>
                                              </a:moveTo>
                                              <a:lnTo>
                                                <a:pt x="924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FCC92BA" id="Group 225" o:spid="_x0000_s1026" style="position:absolute;margin-left:45.4pt;margin-top:-1.75pt;width:563.6pt;height:18.65pt;z-index:-251668992;mso-position-horizontal-relative:page" coordorigin="908,-35" coordsize="11272,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">
                <v:group id="Group 226" o:spid="_x0000_s1027" style="position:absolute;left:918;top:-25;width:2016;height:353" coordorigin="918,-25" coordsize="2016,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Freeform 239" o:spid="_x0000_s1028" style="position:absolute;left:918;top:-25;width:2016;height:353;visibility:visible;mso-wrap-style:square;v-text-anchor:top" coordsize="201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s5CMQA&#10;AADcAAAADwAAAGRycy9kb3ducmV2LnhtbESPwW7CMBBE75X4B2uRegOHHAoEDAoI1B6QEKQfsI2X&#10;JG28DrGB8PcYCanH0cy80cyXnanFlVpXWVYwGkYgiHOrKy4UfGfbwQSE88gaa8uk4E4Olove2xwT&#10;bW98oOvRFyJA2CWooPS+SaR0eUkG3dA2xME72dagD7ItpG7xFuCmlnEUfUiDFYeFEhtal5T/HS9G&#10;gTe/6afdbdZjc/7ZX87jDNNVptR7v0tnIDx1/j/8an9pBXE8heeZc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LOQjEAAAA3AAAAA8AAAAAAAAAAAAAAAAAmAIAAGRycy9k&#10;b3ducmV2LnhtbFBLBQYAAAAABAAEAPUAAACJAwAAAAA=&#10;" path="m,353r2016,l2016,,,,,353xe" fillcolor="#00009f" stroked="f">
                    <v:path arrowok="t" o:connecttype="custom" o:connectlocs="0,328;2016,328;2016,-25;0,-25;0,328" o:connectangles="0,0,0,0,0"/>
                  </v:shape>
                  <v:group id="Group 227" o:spid="_x0000_s1029" style="position:absolute;left:918;top:-25;width:2016;height:353" coordorigin="918,-25" coordsize="2016,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Freeform 238" o:spid="_x0000_s1030" style="position:absolute;left:918;top:-25;width:2016;height:353;visibility:visible;mso-wrap-style:square;v-text-anchor:top" coordsize="201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fDAcUA&#10;AADcAAAADwAAAGRycy9kb3ducmV2LnhtbESPT2vCQBTE70K/w/IKXopuovYPaVYposWbNBV7fWRf&#10;NyHZtyG7avz2XaHgcZiZ3zD5arCtOFPva8cK0mkCgrh0umaj4PC9nbyB8AFZY+uYFFzJw2r5MMox&#10;0+7CX3QughERwj5DBVUIXSalLyuy6KeuI47er+sthih7I3WPlwi3rZwlyYu0WHNcqLCjdUVlU5ys&#10;AmPm6eYozeLw2b7+NOXu6XlPpNT4cfh4BxFoCPfwf3unFczmKdzOx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J8MBxQAAANwAAAAPAAAAAAAAAAAAAAAAAJgCAABkcnMv&#10;ZG93bnJldi54bWxQSwUGAAAAAAQABAD1AAAAigMAAAAA&#10;" path="m,353r2016,l2016,,,,,353xe" filled="f" strokeweight=".5pt">
                      <v:path arrowok="t" o:connecttype="custom" o:connectlocs="0,328;2016,328;2016,-25;0,-25;0,328" o:connectangles="0,0,0,0,0"/>
                    </v:shape>
                    <v:group id="Group 228" o:spid="_x0000_s1031" style="position:absolute;left:2944;top:-14;width:9216;height:337" coordorigin="2944,-14" coordsize="92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shape id="Freeform 237" o:spid="_x0000_s1032" style="position:absolute;left:2944;top:-14;width:9216;height:337;visibility:visible;mso-wrap-style:square;v-text-anchor:top" coordsize="9216,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vHm8QA&#10;AADcAAAADwAAAGRycy9kb3ducmV2LnhtbESP0WrCQBRE34X+w3ILfRGzUcFq6ioitPpWTf2AS/Y2&#10;Sc3eDbsbjX/vCgUfh5k5wyzXvWnEhZyvLSsYJykI4sLqmksFp5/P0RyED8gaG8uk4EYe1quXwRIz&#10;ba98pEseShEh7DNUUIXQZlL6oiKDPrEtcfR+rTMYonSl1A6vEW4aOUnTmTRYc1yosKVtRcU574yC&#10;HW/HX/mZNkMZ/r59d3jv9gun1Ntrv/kAEagPz/B/e68VTKZTeJyJR0C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rx5vEAAAA3AAAAA8AAAAAAAAAAAAAAAAAmAIAAGRycy9k&#10;b3ducmV2LnhtbFBLBQYAAAAABAAEAPUAAACJAwAAAAA=&#10;" path="m,337r9216,l9216,,,,,337xe" filled="f" strokeweight=".5pt">
                        <v:path arrowok="t" o:connecttype="custom" o:connectlocs="0,323;9216,323;9216,-14;0,-14;0,323" o:connectangles="0,0,0,0,0"/>
                      </v:shape>
                      <v:group id="Group 229" o:spid="_x0000_s1033" style="position:absolute;left:2936;top:-14;width:0;height:337" coordorigin="2936,-14" coordsize="0,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shape id="Freeform 236" o:spid="_x0000_s1034" style="position:absolute;left:2936;top:-14;width:0;height:337;visibility:visible;mso-wrap-style:square;v-text-anchor:top" coordsize="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bLPMEA&#10;AADcAAAADwAAAGRycy9kb3ducmV2LnhtbESPT4vCMBTE74LfITzBm6YqK1JNi4iiuzf/3R/Nsy02&#10;L6WJtf32ZmFhj8PM/IbZpJ2pREuNKy0rmE0jEMSZ1SXnCm7Xw2QFwnlkjZVlUtCTgzQZDjYYa/vm&#10;M7UXn4sAYRejgsL7OpbSZQUZdFNbEwfvYRuDPsgml7rBd4CbSs6jaCkNlhwWCqxpV1D2vLyMAtz/&#10;6L5vt7MDu7aO9H7xfd8dlRqPuu0ahKfO/4f/2ietYL74gt8z4QjI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GyzzBAAAA3AAAAA8AAAAAAAAAAAAAAAAAmAIAAGRycy9kb3du&#10;cmV2LnhtbFBLBQYAAAAABAAEAPUAAACGAwAAAAA=&#10;" path="m,l,337e" filled="f" strokeweight=".5pt">
                          <v:path arrowok="t" o:connecttype="custom" o:connectlocs="0,-14;0,323" o:connectangles="0,0"/>
                        </v:shape>
                        <v:group id="Group 230" o:spid="_x0000_s1035" style="position:absolute;left:12168;top:-14;width:0;height:337" coordorigin="12168,-14" coordsize="0,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Freeform 235" o:spid="_x0000_s1036" style="position:absolute;left:12168;top:-14;width:0;height:337;visibility:visible;mso-wrap-style:square;v-text-anchor:top" coordsize="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jw0MEA&#10;AADcAAAADwAAAGRycy9kb3ducmV2LnhtbESPT4vCMBTE74LfITzBm6YqrFJNi4iiuzf/3R/Nsy02&#10;L6WJtf32ZmFhj8PM/IbZpJ2pREuNKy0rmE0jEMSZ1SXnCm7Xw2QFwnlkjZVlUtCTgzQZDjYYa/vm&#10;M7UXn4sAYRejgsL7OpbSZQUZdFNbEwfvYRuDPsgml7rBd4CbSs6j6EsaLDksFFjTrqDseXkZBbj/&#10;0X3fbmcHdm0d6f3i+747KjUedds1CE+d/w//tU9awXyxhN8z4QjI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Y8NDBAAAA3AAAAA8AAAAAAAAAAAAAAAAAmAIAAGRycy9kb3du&#10;cmV2LnhtbFBLBQYAAAAABAAEAPUAAACGAwAAAAA=&#10;" path="m,l,337e" filled="f" strokeweight=".5pt">
                            <v:path arrowok="t" o:connecttype="custom" o:connectlocs="0,-14;0,323" o:connectangles="0,0"/>
                          </v:shape>
                          <v:group id="Group 231" o:spid="_x0000_s1037" style="position:absolute;left:2929;top:-21;width:9246;height:0" coordorigin="2929,-21" coordsize="9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s9m8MAAADcAAAADwAAAGRycy9kb3ducmV2LnhtbERPy2rCQBTdF/oPwxW6&#10;q5MoikTHINKWLoLgA0p3l8w1CcncCZlpHn/fWQguD+e9S0fTiJ46V1lWEM8jEMS51RUXCm7Xz/cN&#10;COeRNTaWScFEDtL968sOE20HPlN/8YUIIewSVFB63yZSurwkg25uW+LA3W1n0AfYFVJ3OIRw08hF&#10;FK2lwYpDQ4ktHUvK68ufUfA14HBYxh99Vt+P0+91dfrJYlLqbTYetiA8jf4pfri/tYLFM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z2bwwAAANwAAAAP&#10;AAAAAAAAAAAAAAAAAKoCAABkcnMvZG93bnJldi54bWxQSwUGAAAAAAQABAD6AAAAmgMAAAAA&#10;">
                            <v:shape id="Freeform 234" o:spid="_x0000_s1038" style="position:absolute;left:2929;top:-21;width:9246;height:0;visibility:visible;mso-wrap-style:square;v-text-anchor:top" coordsize="9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ZMvMUA&#10;AADcAAAADwAAAGRycy9kb3ducmV2LnhtbESPQWvCQBSE74X+h+UVvIhuGqHV6CpSKC3YHhL1/sg+&#10;k2D2bbq7mvTfdwWhx2FmvmFWm8G04krON5YVPE8TEMSl1Q1XCg7798kchA/IGlvLpOCXPGzWjw8r&#10;zLTtOadrESoRIewzVFCH0GVS+rImg35qO+LonawzGKJ0ldQO+wg3rUyT5EUabDgu1NjRW03lubgY&#10;BfnrMXynRTXb5uOv3rSL3cdP75QaPQ3bJYhAQ/gP39ufWkE6W8Dt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Bky8xQAAANwAAAAPAAAAAAAAAAAAAAAAAJgCAABkcnMv&#10;ZG93bnJldi54bWxQSwUGAAAAAAQABAD1AAAAigMAAAAA&#10;" path="m,l9246,e" filled="f" strokeweight=".5pt">
                              <v:path arrowok="t" o:connecttype="custom" o:connectlocs="0,0;9246,0" o:connectangles="0,0"/>
                            </v:shape>
                            <v:group id="Group 232" o:spid="_x0000_s1039" style="position:absolute;left:2929;top:331;width:9246;height:0" coordorigin="2929,331" coordsize="9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shape id="Freeform 233" o:spid="_x0000_s1040" style="position:absolute;left:2929;top:331;width:9246;height:0;visibility:visible;mso-wrap-style:square;v-text-anchor:top" coordsize="9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zx8YA&#10;AADcAAAADwAAAGRycy9kb3ducmV2LnhtbESPzWrDMBCE74W8g9hCLyWR45b8OFFCKJQW0h7sJPfF&#10;2tim1sqR1Nh9+6hQ6HGYmW+Y9XYwrbiS841lBdNJAoK4tLrhSsHx8DpegPABWWNrmRT8kIftZnS3&#10;xkzbnnO6FqESEcI+QwV1CF0mpS9rMugntiOO3tk6gyFKV0ntsI9w08o0SWbSYMNxocaOXmoqv4pv&#10;oyCfn8JnWlRPu/zxozftcv926Z1SD/fDbgUi0BD+w3/td60gfZ7C75l4BOTm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Yzx8YAAADcAAAADwAAAAAAAAAAAAAAAACYAgAAZHJz&#10;L2Rvd25yZXYueG1sUEsFBgAAAAAEAAQA9QAAAIsDAAAAAA==&#10;" path="m,l9246,e" filled="f" strokeweight=".5pt">
                                <v:path arrowok="t" o:connecttype="custom" o:connectlocs="0,0;9246,0" o:connectangles="0,0"/>
                              </v:shape>
                            </v:group>
                          </v:group>
                        </v:group>
                      </v:group>
                    </v:group>
                  </v:group>
                </v:group>
                <w10:wrap anchorx="page"/>
              </v:group>
            </w:pict>
          </mc:Fallback>
        </mc:AlternateContent>
      </w:r>
      <w:r w:rsidR="00F51D92">
        <w:rPr>
          <w:rFonts w:ascii="Arial" w:eastAsia="Arial" w:hAnsi="Arial" w:cs="Arial"/>
          <w:b/>
          <w:color w:val="FFFFFF"/>
          <w:position w:val="-1"/>
          <w:sz w:val="22"/>
          <w:szCs w:val="22"/>
        </w:rPr>
        <w:t xml:space="preserve">3                              </w:t>
      </w:r>
      <w:r w:rsidR="00F51D92">
        <w:rPr>
          <w:rFonts w:ascii="Arial" w:eastAsia="Arial" w:hAnsi="Arial" w:cs="Arial"/>
          <w:b/>
          <w:color w:val="FFFFFF"/>
          <w:spacing w:val="47"/>
          <w:position w:val="-1"/>
          <w:sz w:val="22"/>
          <w:szCs w:val="22"/>
        </w:rPr>
        <w:t xml:space="preserve"> </w:t>
      </w:r>
      <w:r w:rsidR="00F51D92">
        <w:rPr>
          <w:rFonts w:ascii="Arial" w:eastAsia="Arial" w:hAnsi="Arial" w:cs="Arial"/>
          <w:b/>
          <w:color w:val="000000"/>
          <w:position w:val="-1"/>
          <w:sz w:val="22"/>
          <w:szCs w:val="22"/>
        </w:rPr>
        <w:t>COMPOSITION/INFORMATION ON INGREDIENTS</w:t>
      </w:r>
    </w:p>
    <w:p w:rsidR="00C4544D" w:rsidRDefault="00C4544D">
      <w:pPr>
        <w:spacing w:before="3" w:line="200" w:lineRule="exact"/>
      </w:pPr>
    </w:p>
    <w:p w:rsidR="00C4544D" w:rsidRDefault="00F51D92">
      <w:pPr>
        <w:spacing w:before="34"/>
        <w:ind w:left="180"/>
        <w:rPr>
          <w:rFonts w:ascii="Arial" w:eastAsia="Arial" w:hAnsi="Arial" w:cs="Arial"/>
        </w:rPr>
      </w:pPr>
      <w:r>
        <w:rPr>
          <w:rFonts w:ascii="Arial" w:eastAsia="Arial" w:hAnsi="Arial" w:cs="Arial"/>
          <w:b/>
        </w:rPr>
        <w:t>Ingredients:</w:t>
      </w:r>
    </w:p>
    <w:p w:rsidR="00C4544D" w:rsidRDefault="00F51D92">
      <w:pPr>
        <w:spacing w:before="45"/>
        <w:ind w:left="863" w:right="6602"/>
        <w:jc w:val="center"/>
        <w:rPr>
          <w:rFonts w:ascii="Courier New" w:eastAsia="Courier New" w:hAnsi="Courier New" w:cs="Courier New"/>
          <w:sz w:val="18"/>
          <w:szCs w:val="18"/>
        </w:rPr>
      </w:pPr>
      <w:proofErr w:type="spellStart"/>
      <w:proofErr w:type="gramStart"/>
      <w:r>
        <w:rPr>
          <w:rFonts w:ascii="Courier New" w:eastAsia="Courier New" w:hAnsi="Courier New" w:cs="Courier New"/>
          <w:b/>
          <w:sz w:val="18"/>
          <w:szCs w:val="18"/>
        </w:rPr>
        <w:t>Cas</w:t>
      </w:r>
      <w:proofErr w:type="spellEnd"/>
      <w:proofErr w:type="gramEnd"/>
      <w:r>
        <w:rPr>
          <w:rFonts w:ascii="Courier New" w:eastAsia="Courier New" w:hAnsi="Courier New" w:cs="Courier New"/>
          <w:b/>
          <w:sz w:val="18"/>
          <w:szCs w:val="18"/>
        </w:rPr>
        <w:t xml:space="preserve"> # | Percentage   | Chemical Name</w:t>
      </w:r>
    </w:p>
    <w:p w:rsidR="00C4544D" w:rsidRDefault="00F51D92">
      <w:pPr>
        <w:spacing w:line="200" w:lineRule="exact"/>
        <w:ind w:left="140"/>
        <w:rPr>
          <w:rFonts w:ascii="Courier New" w:eastAsia="Courier New" w:hAnsi="Courier New" w:cs="Courier New"/>
          <w:sz w:val="18"/>
          <w:szCs w:val="18"/>
        </w:rPr>
      </w:pPr>
      <w:r>
        <w:rPr>
          <w:rFonts w:ascii="Courier New" w:eastAsia="Courier New" w:hAnsi="Courier New" w:cs="Courier New"/>
          <w:b/>
          <w:position w:val="1"/>
          <w:sz w:val="18"/>
          <w:szCs w:val="18"/>
        </w:rPr>
        <w:t>-------------------------------------------------------------------------------------------------------</w:t>
      </w:r>
    </w:p>
    <w:p w:rsidR="00C4544D" w:rsidRDefault="00F51D92">
      <w:pPr>
        <w:spacing w:line="200" w:lineRule="exact"/>
        <w:ind w:left="539" w:right="6386"/>
        <w:jc w:val="center"/>
        <w:rPr>
          <w:rFonts w:ascii="Courier New" w:eastAsia="Courier New" w:hAnsi="Courier New" w:cs="Courier New"/>
          <w:sz w:val="18"/>
          <w:szCs w:val="18"/>
        </w:rPr>
      </w:pPr>
      <w:r>
        <w:rPr>
          <w:rFonts w:ascii="Courier New" w:eastAsia="Courier New" w:hAnsi="Courier New" w:cs="Courier New"/>
          <w:b/>
          <w:position w:val="1"/>
          <w:sz w:val="18"/>
          <w:szCs w:val="18"/>
        </w:rPr>
        <w:t>111-76-2 | &lt;8%          | 2-Butoxyethanol</w:t>
      </w:r>
    </w:p>
    <w:p w:rsidR="00C4544D" w:rsidRDefault="00F51D92">
      <w:pPr>
        <w:spacing w:line="200" w:lineRule="exact"/>
        <w:ind w:left="464"/>
        <w:rPr>
          <w:rFonts w:ascii="Courier New" w:eastAsia="Courier New" w:hAnsi="Courier New" w:cs="Courier New"/>
          <w:sz w:val="18"/>
          <w:szCs w:val="18"/>
        </w:rPr>
      </w:pPr>
      <w:r>
        <w:rPr>
          <w:rFonts w:ascii="Courier New" w:eastAsia="Courier New" w:hAnsi="Courier New" w:cs="Courier New"/>
          <w:b/>
          <w:position w:val="1"/>
          <w:sz w:val="18"/>
          <w:szCs w:val="18"/>
        </w:rPr>
        <w:t xml:space="preserve">9016-45-9 | &lt;8%          | </w:t>
      </w:r>
      <w:proofErr w:type="gramStart"/>
      <w:r>
        <w:rPr>
          <w:rFonts w:ascii="Courier New" w:eastAsia="Courier New" w:hAnsi="Courier New" w:cs="Courier New"/>
          <w:b/>
          <w:position w:val="1"/>
          <w:sz w:val="18"/>
          <w:szCs w:val="18"/>
        </w:rPr>
        <w:t>Poly(</w:t>
      </w:r>
      <w:proofErr w:type="gramEnd"/>
      <w:r>
        <w:rPr>
          <w:rFonts w:ascii="Courier New" w:eastAsia="Courier New" w:hAnsi="Courier New" w:cs="Courier New"/>
          <w:b/>
          <w:position w:val="1"/>
          <w:sz w:val="18"/>
          <w:szCs w:val="18"/>
        </w:rPr>
        <w:t>oxy-1,2-ethanediyl), .alpha.-(</w:t>
      </w:r>
      <w:proofErr w:type="spellStart"/>
      <w:r>
        <w:rPr>
          <w:rFonts w:ascii="Courier New" w:eastAsia="Courier New" w:hAnsi="Courier New" w:cs="Courier New"/>
          <w:b/>
          <w:position w:val="1"/>
          <w:sz w:val="18"/>
          <w:szCs w:val="18"/>
        </w:rPr>
        <w:t>nonylphenyl</w:t>
      </w:r>
      <w:proofErr w:type="spellEnd"/>
      <w:r>
        <w:rPr>
          <w:rFonts w:ascii="Courier New" w:eastAsia="Courier New" w:hAnsi="Courier New" w:cs="Courier New"/>
          <w:b/>
          <w:position w:val="1"/>
          <w:sz w:val="18"/>
          <w:szCs w:val="18"/>
        </w:rPr>
        <w:t>)-.omega.-</w:t>
      </w:r>
      <w:proofErr w:type="spellStart"/>
      <w:r>
        <w:rPr>
          <w:rFonts w:ascii="Courier New" w:eastAsia="Courier New" w:hAnsi="Courier New" w:cs="Courier New"/>
          <w:b/>
          <w:position w:val="1"/>
          <w:sz w:val="18"/>
          <w:szCs w:val="18"/>
        </w:rPr>
        <w:t>hydroxy</w:t>
      </w:r>
      <w:proofErr w:type="spellEnd"/>
      <w:r>
        <w:rPr>
          <w:rFonts w:ascii="Courier New" w:eastAsia="Courier New" w:hAnsi="Courier New" w:cs="Courier New"/>
          <w:b/>
          <w:position w:val="1"/>
          <w:sz w:val="18"/>
          <w:szCs w:val="18"/>
        </w:rPr>
        <w:t>-</w:t>
      </w:r>
    </w:p>
    <w:p w:rsidR="00C4544D" w:rsidRDefault="00F51D92">
      <w:pPr>
        <w:spacing w:line="200" w:lineRule="exact"/>
        <w:ind w:left="464"/>
        <w:rPr>
          <w:rFonts w:ascii="Courier New" w:eastAsia="Courier New" w:hAnsi="Courier New" w:cs="Courier New"/>
          <w:sz w:val="18"/>
          <w:szCs w:val="18"/>
        </w:rPr>
      </w:pPr>
      <w:r>
        <w:rPr>
          <w:rFonts w:ascii="Courier New" w:eastAsia="Courier New" w:hAnsi="Courier New" w:cs="Courier New"/>
          <w:b/>
          <w:position w:val="1"/>
          <w:sz w:val="18"/>
          <w:szCs w:val="18"/>
        </w:rPr>
        <w:t xml:space="preserve">7758-29-4 | &lt;5%          | </w:t>
      </w:r>
      <w:proofErr w:type="spellStart"/>
      <w:r>
        <w:rPr>
          <w:rFonts w:ascii="Courier New" w:eastAsia="Courier New" w:hAnsi="Courier New" w:cs="Courier New"/>
          <w:b/>
          <w:position w:val="1"/>
          <w:sz w:val="18"/>
          <w:szCs w:val="18"/>
        </w:rPr>
        <w:t>Triphosphoric</w:t>
      </w:r>
      <w:proofErr w:type="spellEnd"/>
      <w:r>
        <w:rPr>
          <w:rFonts w:ascii="Courier New" w:eastAsia="Courier New" w:hAnsi="Courier New" w:cs="Courier New"/>
          <w:b/>
          <w:position w:val="1"/>
          <w:sz w:val="18"/>
          <w:szCs w:val="18"/>
        </w:rPr>
        <w:t xml:space="preserve"> acid, </w:t>
      </w:r>
      <w:proofErr w:type="spellStart"/>
      <w:r>
        <w:rPr>
          <w:rFonts w:ascii="Courier New" w:eastAsia="Courier New" w:hAnsi="Courier New" w:cs="Courier New"/>
          <w:b/>
          <w:position w:val="1"/>
          <w:sz w:val="18"/>
          <w:szCs w:val="18"/>
        </w:rPr>
        <w:t>pentasodium</w:t>
      </w:r>
      <w:proofErr w:type="spellEnd"/>
      <w:r>
        <w:rPr>
          <w:rFonts w:ascii="Courier New" w:eastAsia="Courier New" w:hAnsi="Courier New" w:cs="Courier New"/>
          <w:b/>
          <w:position w:val="1"/>
          <w:sz w:val="18"/>
          <w:szCs w:val="18"/>
        </w:rPr>
        <w:t xml:space="preserve"> salt</w:t>
      </w:r>
    </w:p>
    <w:p w:rsidR="00C4544D" w:rsidRDefault="00F51D92">
      <w:pPr>
        <w:spacing w:line="200" w:lineRule="exact"/>
        <w:ind w:left="464"/>
        <w:rPr>
          <w:rFonts w:ascii="Courier New" w:eastAsia="Courier New" w:hAnsi="Courier New" w:cs="Courier New"/>
          <w:sz w:val="18"/>
          <w:szCs w:val="18"/>
        </w:rPr>
      </w:pPr>
      <w:r>
        <w:rPr>
          <w:rFonts w:ascii="Courier New" w:eastAsia="Courier New" w:hAnsi="Courier New" w:cs="Courier New"/>
          <w:b/>
          <w:position w:val="1"/>
          <w:sz w:val="18"/>
          <w:szCs w:val="18"/>
        </w:rPr>
        <w:t>1310-73-2 | &lt;5%          | Sodium Hydroxide</w:t>
      </w:r>
    </w:p>
    <w:p w:rsidR="00C4544D" w:rsidRDefault="00F51D92">
      <w:pPr>
        <w:spacing w:line="200" w:lineRule="exact"/>
        <w:ind w:left="1112"/>
        <w:rPr>
          <w:rFonts w:ascii="Courier New" w:eastAsia="Courier New" w:hAnsi="Courier New" w:cs="Courier New"/>
          <w:sz w:val="18"/>
          <w:szCs w:val="18"/>
        </w:rPr>
        <w:sectPr w:rsidR="00C4544D">
          <w:type w:val="continuous"/>
          <w:pgSz w:w="13320" w:h="15840"/>
          <w:pgMar w:top="1500" w:right="1080" w:bottom="280" w:left="820" w:header="720" w:footer="720" w:gutter="0"/>
          <w:cols w:space="720"/>
        </w:sectPr>
      </w:pPr>
      <w:r>
        <w:rPr>
          <w:rFonts w:ascii="Courier New" w:eastAsia="Courier New" w:hAnsi="Courier New" w:cs="Courier New"/>
          <w:b/>
          <w:position w:val="1"/>
          <w:sz w:val="18"/>
          <w:szCs w:val="18"/>
        </w:rPr>
        <w:t>N/A | &gt;74%         | Proprietary, non-hazardous, non-regulated</w:t>
      </w:r>
    </w:p>
    <w:p w:rsidR="00C4544D" w:rsidRDefault="00C4544D">
      <w:pPr>
        <w:spacing w:before="9" w:line="200" w:lineRule="exact"/>
        <w:sectPr w:rsidR="00C4544D">
          <w:pgSz w:w="13320" w:h="15840"/>
          <w:pgMar w:top="1500" w:right="1080" w:bottom="280" w:left="820" w:header="851" w:footer="0" w:gutter="0"/>
          <w:cols w:space="720"/>
        </w:sectPr>
      </w:pPr>
    </w:p>
    <w:p w:rsidR="00C4544D" w:rsidRDefault="00C4544D">
      <w:pPr>
        <w:spacing w:before="1" w:line="120" w:lineRule="exact"/>
        <w:rPr>
          <w:sz w:val="13"/>
          <w:szCs w:val="13"/>
        </w:rPr>
      </w:pPr>
    </w:p>
    <w:p w:rsidR="00C4544D" w:rsidRDefault="00C4544D">
      <w:pPr>
        <w:spacing w:line="200" w:lineRule="exact"/>
      </w:pPr>
    </w:p>
    <w:p w:rsidR="00C4544D" w:rsidRDefault="00011AED">
      <w:pPr>
        <w:spacing w:line="220" w:lineRule="exact"/>
        <w:ind w:left="113" w:right="-50"/>
        <w:rPr>
          <w:rFonts w:ascii="Arial" w:eastAsia="Arial" w:hAnsi="Arial" w:cs="Arial"/>
        </w:rPr>
      </w:pPr>
      <w:r>
        <w:rPr>
          <w:noProof/>
        </w:rPr>
        <mc:AlternateContent>
          <mc:Choice Requires="wpg">
            <w:drawing>
              <wp:anchor distT="0" distB="0" distL="114300" distR="114300" simplePos="0" relativeHeight="251652608" behindDoc="1" locked="0" layoutInCell="1" allowOverlap="1">
                <wp:simplePos x="0" y="0"/>
                <wp:positionH relativeFrom="page">
                  <wp:posOffset>567055</wp:posOffset>
                </wp:positionH>
                <wp:positionV relativeFrom="paragraph">
                  <wp:posOffset>149860</wp:posOffset>
                </wp:positionV>
                <wp:extent cx="7132320" cy="0"/>
                <wp:effectExtent l="14605" t="10160" r="15875" b="8890"/>
                <wp:wrapNone/>
                <wp:docPr id="225"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2320" cy="0"/>
                          <a:chOff x="893" y="236"/>
                          <a:chExt cx="11232" cy="0"/>
                        </a:xfrm>
                      </wpg:grpSpPr>
                      <wps:wsp>
                        <wps:cNvPr id="226" name="Freeform 224"/>
                        <wps:cNvSpPr>
                          <a:spLocks/>
                        </wps:cNvSpPr>
                        <wps:spPr bwMode="auto">
                          <a:xfrm>
                            <a:off x="893" y="236"/>
                            <a:ext cx="11232" cy="0"/>
                          </a:xfrm>
                          <a:custGeom>
                            <a:avLst/>
                            <a:gdLst>
                              <a:gd name="T0" fmla="+- 0 893 893"/>
                              <a:gd name="T1" fmla="*/ T0 w 11232"/>
                              <a:gd name="T2" fmla="+- 0 12125 893"/>
                              <a:gd name="T3" fmla="*/ T2 w 11232"/>
                            </a:gdLst>
                            <a:ahLst/>
                            <a:cxnLst>
                              <a:cxn ang="0">
                                <a:pos x="T1" y="0"/>
                              </a:cxn>
                              <a:cxn ang="0">
                                <a:pos x="T3" y="0"/>
                              </a:cxn>
                            </a:cxnLst>
                            <a:rect l="0" t="0" r="r" b="b"/>
                            <a:pathLst>
                              <a:path w="11232">
                                <a:moveTo>
                                  <a:pt x="0" y="0"/>
                                </a:moveTo>
                                <a:lnTo>
                                  <a:pt x="11232" y="0"/>
                                </a:lnTo>
                              </a:path>
                            </a:pathLst>
                          </a:custGeom>
                          <a:noFill/>
                          <a:ln w="12700">
                            <a:solidFill>
                              <a:srgbClr val="01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8A90DF0" id="Group 223" o:spid="_x0000_s1026" style="position:absolute;margin-left:44.65pt;margin-top:11.8pt;width:561.6pt;height:0;z-index:-251663872;mso-position-horizontal-relative:page" coordorigin="893,236" coordsize="11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">
                <v:shape id="Freeform 224" o:spid="_x0000_s1027" style="position:absolute;left:893;top:236;width:11232;height:0;visibility:visible;mso-wrap-style:square;v-text-anchor:top" coordsize="11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ZhrMAA&#10;AADcAAAADwAAAGRycy9kb3ducmV2LnhtbESPzarCMBSE9xd8h3AEd9fULkSqUUQR3HThD64PzbEp&#10;Nielidr69EYQXA4z8w2zWHW2Fg9qfeVYwWScgCAunK64VHA+7f5nIHxA1lg7JgU9eVgtB38LzLR7&#10;8oEex1CKCGGfoQITQpNJ6QtDFv3YNcTRu7rWYoiyLaVu8RnhtpZpkkylxYrjgsGGNoaK2/FuIyU/&#10;7bcXCpsmr/tXXsrKmEuv1GjYrecgAnXhF/6291pBmk7hcyYeAbl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9ZhrMAAAADcAAAADwAAAAAAAAAAAAAAAACYAgAAZHJzL2Rvd25y&#10;ZXYueG1sUEsFBgAAAAAEAAQA9QAAAIUDAAAAAA==&#10;" path="m,l11232,e" filled="f" strokecolor="#010000" strokeweight="1pt">
                  <v:path arrowok="t" o:connecttype="custom" o:connectlocs="0,0;11232,0" o:connectangles="0,0"/>
                </v:shape>
                <w10:wrap anchorx="page"/>
              </v:group>
            </w:pict>
          </mc:Fallback>
        </mc:AlternateContent>
      </w:r>
      <w:r>
        <w:rPr>
          <w:noProof/>
        </w:rPr>
        <mc:AlternateContent>
          <mc:Choice Requires="wpg">
            <w:drawing>
              <wp:anchor distT="0" distB="0" distL="114300" distR="114300" simplePos="0" relativeHeight="251653632" behindDoc="1" locked="0" layoutInCell="1" allowOverlap="1">
                <wp:simplePos x="0" y="0"/>
                <wp:positionH relativeFrom="page">
                  <wp:posOffset>571500</wp:posOffset>
                </wp:positionH>
                <wp:positionV relativeFrom="page">
                  <wp:posOffset>1085850</wp:posOffset>
                </wp:positionV>
                <wp:extent cx="7143750" cy="0"/>
                <wp:effectExtent l="9525" t="9525" r="9525" b="9525"/>
                <wp:wrapNone/>
                <wp:docPr id="223"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0" cy="0"/>
                          <a:chOff x="900" y="1710"/>
                          <a:chExt cx="11250" cy="0"/>
                        </a:xfrm>
                      </wpg:grpSpPr>
                      <wps:wsp>
                        <wps:cNvPr id="224" name="Freeform 222"/>
                        <wps:cNvSpPr>
                          <a:spLocks/>
                        </wps:cNvSpPr>
                        <wps:spPr bwMode="auto">
                          <a:xfrm>
                            <a:off x="900" y="1710"/>
                            <a:ext cx="11250" cy="0"/>
                          </a:xfrm>
                          <a:custGeom>
                            <a:avLst/>
                            <a:gdLst>
                              <a:gd name="T0" fmla="+- 0 900 900"/>
                              <a:gd name="T1" fmla="*/ T0 w 11250"/>
                              <a:gd name="T2" fmla="+- 0 12150 900"/>
                              <a:gd name="T3" fmla="*/ T2 w 11250"/>
                            </a:gdLst>
                            <a:ahLst/>
                            <a:cxnLst>
                              <a:cxn ang="0">
                                <a:pos x="T1" y="0"/>
                              </a:cxn>
                              <a:cxn ang="0">
                                <a:pos x="T3" y="0"/>
                              </a:cxn>
                            </a:cxnLst>
                            <a:rect l="0" t="0" r="r" b="b"/>
                            <a:pathLst>
                              <a:path w="11250">
                                <a:moveTo>
                                  <a:pt x="0" y="0"/>
                                </a:moveTo>
                                <a:lnTo>
                                  <a:pt x="1125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21453FA" id="Group 221" o:spid="_x0000_s1026" style="position:absolute;margin-left:45pt;margin-top:85.5pt;width:562.5pt;height:0;z-index:-251662848;mso-position-horizontal-relative:page;mso-position-vertical-relative:page" coordorigin="900,1710" coordsize="11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">
                <v:shape id="Freeform 222" o:spid="_x0000_s1027" style="position:absolute;left:900;top:1710;width:11250;height:0;visibility:visible;mso-wrap-style:square;v-text-anchor:top" coordsize="11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ecHcUA&#10;AADcAAAADwAAAGRycy9kb3ducmV2LnhtbESPQWvCQBSE70L/w/IKvekmoYhGVxGhaMEKphU8PrLP&#10;JJh9m2a3mvx7tyB4HGbmG2a+7EwtrtS6yrKCeBSBIM6trrhQ8PP9MZyAcB5ZY22ZFPTkYLl4Gcwx&#10;1fbGB7pmvhABwi5FBaX3TSqly0sy6Ea2IQ7e2bYGfZBtIXWLtwA3tUyiaCwNVhwWSmxoXVJ+yf6M&#10;gs1+vI72cdxNd/3XcfLb6M9T75V6e+1WMxCeOv8MP9pbrSBJ3uH/TDgCcn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p5wdxQAAANwAAAAPAAAAAAAAAAAAAAAAAJgCAABkcnMv&#10;ZG93bnJldi54bWxQSwUGAAAAAAQABAD1AAAAigMAAAAA&#10;" path="m,l11250,e" filled="f" strokeweight="1pt">
                  <v:path arrowok="t" o:connecttype="custom" o:connectlocs="0,0;11250,0" o:connectangles="0,0"/>
                </v:shape>
                <w10:wrap anchorx="page" anchory="page"/>
              </v:group>
            </w:pict>
          </mc:Fallback>
        </mc:AlternateContent>
      </w:r>
      <w:r w:rsidR="00F51D92">
        <w:rPr>
          <w:rFonts w:ascii="Arial" w:eastAsia="Arial" w:hAnsi="Arial" w:cs="Arial"/>
          <w:position w:val="-1"/>
        </w:rPr>
        <w:t>SDS Number: 68</w:t>
      </w:r>
    </w:p>
    <w:p w:rsidR="00C4544D" w:rsidRDefault="00F51D92">
      <w:pPr>
        <w:spacing w:before="29"/>
        <w:ind w:right="-56"/>
        <w:rPr>
          <w:rFonts w:ascii="Arial" w:eastAsia="Arial" w:hAnsi="Arial" w:cs="Arial"/>
          <w:sz w:val="24"/>
          <w:szCs w:val="24"/>
        </w:rPr>
      </w:pPr>
      <w:r>
        <w:br w:type="column"/>
      </w:r>
      <w:r w:rsidR="00011AED">
        <w:rPr>
          <w:rFonts w:ascii="Arial" w:eastAsia="Arial" w:hAnsi="Arial" w:cs="Arial"/>
          <w:b/>
          <w:sz w:val="24"/>
          <w:szCs w:val="24"/>
        </w:rPr>
        <w:lastRenderedPageBreak/>
        <w:t>Power Kleen Plus</w:t>
      </w:r>
    </w:p>
    <w:p w:rsidR="00C4544D" w:rsidRDefault="00F51D92">
      <w:pPr>
        <w:spacing w:before="1" w:line="120" w:lineRule="exact"/>
        <w:rPr>
          <w:sz w:val="13"/>
          <w:szCs w:val="13"/>
        </w:rPr>
      </w:pPr>
      <w:r>
        <w:br w:type="column"/>
      </w:r>
    </w:p>
    <w:p w:rsidR="00C4544D" w:rsidRDefault="00C4544D">
      <w:pPr>
        <w:spacing w:line="200" w:lineRule="exact"/>
      </w:pPr>
    </w:p>
    <w:p w:rsidR="00C4544D" w:rsidRDefault="00F51D92">
      <w:pPr>
        <w:spacing w:line="220" w:lineRule="exact"/>
        <w:rPr>
          <w:rFonts w:ascii="Arial" w:eastAsia="Arial" w:hAnsi="Arial" w:cs="Arial"/>
        </w:rPr>
        <w:sectPr w:rsidR="00C4544D">
          <w:type w:val="continuous"/>
          <w:pgSz w:w="13320" w:h="15840"/>
          <w:pgMar w:top="1500" w:right="1080" w:bottom="280" w:left="820" w:header="720" w:footer="720" w:gutter="0"/>
          <w:cols w:num="3" w:space="720" w:equalWidth="0">
            <w:col w:w="1624" w:space="3295"/>
            <w:col w:w="1573" w:space="2417"/>
            <w:col w:w="2511"/>
          </w:cols>
        </w:sectPr>
      </w:pPr>
      <w:r>
        <w:rPr>
          <w:rFonts w:ascii="Arial" w:eastAsia="Arial" w:hAnsi="Arial" w:cs="Arial"/>
          <w:position w:val="-1"/>
        </w:rPr>
        <w:t>Revision Date: 11/17/2014</w:t>
      </w:r>
    </w:p>
    <w:p w:rsidR="00C4544D" w:rsidRDefault="00C4544D">
      <w:pPr>
        <w:spacing w:before="9" w:line="140" w:lineRule="exact"/>
        <w:rPr>
          <w:sz w:val="14"/>
          <w:szCs w:val="14"/>
        </w:rPr>
      </w:pPr>
    </w:p>
    <w:p w:rsidR="00C4544D" w:rsidRDefault="00C4544D">
      <w:pPr>
        <w:spacing w:line="200" w:lineRule="exact"/>
      </w:pPr>
    </w:p>
    <w:p w:rsidR="00C4544D" w:rsidRDefault="00011AED">
      <w:pPr>
        <w:spacing w:line="240" w:lineRule="exact"/>
        <w:ind w:left="230" w:right="-54"/>
        <w:rPr>
          <w:rFonts w:ascii="Arial" w:eastAsia="Arial" w:hAnsi="Arial" w:cs="Arial"/>
          <w:sz w:val="22"/>
          <w:szCs w:val="22"/>
        </w:rPr>
      </w:pPr>
      <w:r>
        <w:rPr>
          <w:noProof/>
        </w:rPr>
        <mc:AlternateContent>
          <mc:Choice Requires="wpg">
            <w:drawing>
              <wp:anchor distT="0" distB="0" distL="114300" distR="114300" simplePos="0" relativeHeight="251650560" behindDoc="1" locked="0" layoutInCell="1" allowOverlap="1">
                <wp:simplePos x="0" y="0"/>
                <wp:positionH relativeFrom="page">
                  <wp:posOffset>576580</wp:posOffset>
                </wp:positionH>
                <wp:positionV relativeFrom="paragraph">
                  <wp:posOffset>-36195</wp:posOffset>
                </wp:positionV>
                <wp:extent cx="7157720" cy="236855"/>
                <wp:effectExtent l="5080" t="1270" r="9525" b="9525"/>
                <wp:wrapNone/>
                <wp:docPr id="208"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720" cy="236855"/>
                          <a:chOff x="908" y="-57"/>
                          <a:chExt cx="11272" cy="373"/>
                        </a:xfrm>
                      </wpg:grpSpPr>
                      <wpg:grpSp>
                        <wpg:cNvPr id="209" name="Group 207"/>
                        <wpg:cNvGrpSpPr>
                          <a:grpSpLocks/>
                        </wpg:cNvGrpSpPr>
                        <wpg:grpSpPr bwMode="auto">
                          <a:xfrm>
                            <a:off x="918" y="-47"/>
                            <a:ext cx="2016" cy="353"/>
                            <a:chOff x="918" y="-47"/>
                            <a:chExt cx="2016" cy="353"/>
                          </a:xfrm>
                        </wpg:grpSpPr>
                        <wps:wsp>
                          <wps:cNvPr id="210" name="Freeform 220"/>
                          <wps:cNvSpPr>
                            <a:spLocks/>
                          </wps:cNvSpPr>
                          <wps:spPr bwMode="auto">
                            <a:xfrm>
                              <a:off x="918" y="-47"/>
                              <a:ext cx="2016" cy="353"/>
                            </a:xfrm>
                            <a:custGeom>
                              <a:avLst/>
                              <a:gdLst>
                                <a:gd name="T0" fmla="+- 0 918 918"/>
                                <a:gd name="T1" fmla="*/ T0 w 2016"/>
                                <a:gd name="T2" fmla="+- 0 306 -47"/>
                                <a:gd name="T3" fmla="*/ 306 h 353"/>
                                <a:gd name="T4" fmla="+- 0 2934 918"/>
                                <a:gd name="T5" fmla="*/ T4 w 2016"/>
                                <a:gd name="T6" fmla="+- 0 306 -47"/>
                                <a:gd name="T7" fmla="*/ 306 h 353"/>
                                <a:gd name="T8" fmla="+- 0 2934 918"/>
                                <a:gd name="T9" fmla="*/ T8 w 2016"/>
                                <a:gd name="T10" fmla="+- 0 -47 -47"/>
                                <a:gd name="T11" fmla="*/ -47 h 353"/>
                                <a:gd name="T12" fmla="+- 0 918 918"/>
                                <a:gd name="T13" fmla="*/ T12 w 2016"/>
                                <a:gd name="T14" fmla="+- 0 -47 -47"/>
                                <a:gd name="T15" fmla="*/ -47 h 353"/>
                                <a:gd name="T16" fmla="+- 0 918 918"/>
                                <a:gd name="T17" fmla="*/ T16 w 2016"/>
                                <a:gd name="T18" fmla="+- 0 306 -47"/>
                                <a:gd name="T19" fmla="*/ 306 h 353"/>
                              </a:gdLst>
                              <a:ahLst/>
                              <a:cxnLst>
                                <a:cxn ang="0">
                                  <a:pos x="T1" y="T3"/>
                                </a:cxn>
                                <a:cxn ang="0">
                                  <a:pos x="T5" y="T7"/>
                                </a:cxn>
                                <a:cxn ang="0">
                                  <a:pos x="T9" y="T11"/>
                                </a:cxn>
                                <a:cxn ang="0">
                                  <a:pos x="T13" y="T15"/>
                                </a:cxn>
                                <a:cxn ang="0">
                                  <a:pos x="T17" y="T19"/>
                                </a:cxn>
                              </a:cxnLst>
                              <a:rect l="0" t="0" r="r" b="b"/>
                              <a:pathLst>
                                <a:path w="2016" h="353">
                                  <a:moveTo>
                                    <a:pt x="0" y="353"/>
                                  </a:moveTo>
                                  <a:lnTo>
                                    <a:pt x="2016" y="353"/>
                                  </a:lnTo>
                                  <a:lnTo>
                                    <a:pt x="2016" y="0"/>
                                  </a:lnTo>
                                  <a:lnTo>
                                    <a:pt x="0" y="0"/>
                                  </a:lnTo>
                                  <a:lnTo>
                                    <a:pt x="0" y="353"/>
                                  </a:lnTo>
                                  <a:close/>
                                </a:path>
                              </a:pathLst>
                            </a:custGeom>
                            <a:solidFill>
                              <a:srgbClr val="0000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11" name="Group 208"/>
                          <wpg:cNvGrpSpPr>
                            <a:grpSpLocks/>
                          </wpg:cNvGrpSpPr>
                          <wpg:grpSpPr bwMode="auto">
                            <a:xfrm>
                              <a:off x="918" y="-47"/>
                              <a:ext cx="2016" cy="353"/>
                              <a:chOff x="918" y="-47"/>
                              <a:chExt cx="2016" cy="353"/>
                            </a:xfrm>
                          </wpg:grpSpPr>
                          <wps:wsp>
                            <wps:cNvPr id="212" name="Freeform 219"/>
                            <wps:cNvSpPr>
                              <a:spLocks/>
                            </wps:cNvSpPr>
                            <wps:spPr bwMode="auto">
                              <a:xfrm>
                                <a:off x="918" y="-47"/>
                                <a:ext cx="2016" cy="353"/>
                              </a:xfrm>
                              <a:custGeom>
                                <a:avLst/>
                                <a:gdLst>
                                  <a:gd name="T0" fmla="+- 0 918 918"/>
                                  <a:gd name="T1" fmla="*/ T0 w 2016"/>
                                  <a:gd name="T2" fmla="+- 0 306 -47"/>
                                  <a:gd name="T3" fmla="*/ 306 h 353"/>
                                  <a:gd name="T4" fmla="+- 0 2934 918"/>
                                  <a:gd name="T5" fmla="*/ T4 w 2016"/>
                                  <a:gd name="T6" fmla="+- 0 306 -47"/>
                                  <a:gd name="T7" fmla="*/ 306 h 353"/>
                                  <a:gd name="T8" fmla="+- 0 2934 918"/>
                                  <a:gd name="T9" fmla="*/ T8 w 2016"/>
                                  <a:gd name="T10" fmla="+- 0 -47 -47"/>
                                  <a:gd name="T11" fmla="*/ -47 h 353"/>
                                  <a:gd name="T12" fmla="+- 0 918 918"/>
                                  <a:gd name="T13" fmla="*/ T12 w 2016"/>
                                  <a:gd name="T14" fmla="+- 0 -47 -47"/>
                                  <a:gd name="T15" fmla="*/ -47 h 353"/>
                                  <a:gd name="T16" fmla="+- 0 918 918"/>
                                  <a:gd name="T17" fmla="*/ T16 w 2016"/>
                                  <a:gd name="T18" fmla="+- 0 306 -47"/>
                                  <a:gd name="T19" fmla="*/ 306 h 353"/>
                                </a:gdLst>
                                <a:ahLst/>
                                <a:cxnLst>
                                  <a:cxn ang="0">
                                    <a:pos x="T1" y="T3"/>
                                  </a:cxn>
                                  <a:cxn ang="0">
                                    <a:pos x="T5" y="T7"/>
                                  </a:cxn>
                                  <a:cxn ang="0">
                                    <a:pos x="T9" y="T11"/>
                                  </a:cxn>
                                  <a:cxn ang="0">
                                    <a:pos x="T13" y="T15"/>
                                  </a:cxn>
                                  <a:cxn ang="0">
                                    <a:pos x="T17" y="T19"/>
                                  </a:cxn>
                                </a:cxnLst>
                                <a:rect l="0" t="0" r="r" b="b"/>
                                <a:pathLst>
                                  <a:path w="2016" h="353">
                                    <a:moveTo>
                                      <a:pt x="0" y="353"/>
                                    </a:moveTo>
                                    <a:lnTo>
                                      <a:pt x="2016" y="353"/>
                                    </a:lnTo>
                                    <a:lnTo>
                                      <a:pt x="2016" y="0"/>
                                    </a:lnTo>
                                    <a:lnTo>
                                      <a:pt x="0" y="0"/>
                                    </a:lnTo>
                                    <a:lnTo>
                                      <a:pt x="0" y="35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3" name="Group 209"/>
                            <wpg:cNvGrpSpPr>
                              <a:grpSpLocks/>
                            </wpg:cNvGrpSpPr>
                            <wpg:grpSpPr bwMode="auto">
                              <a:xfrm>
                                <a:off x="2944" y="-36"/>
                                <a:ext cx="9216" cy="337"/>
                                <a:chOff x="2944" y="-36"/>
                                <a:chExt cx="9216" cy="337"/>
                              </a:xfrm>
                            </wpg:grpSpPr>
                            <wps:wsp>
                              <wps:cNvPr id="214" name="Freeform 218"/>
                              <wps:cNvSpPr>
                                <a:spLocks/>
                              </wps:cNvSpPr>
                              <wps:spPr bwMode="auto">
                                <a:xfrm>
                                  <a:off x="2944" y="-36"/>
                                  <a:ext cx="9216" cy="337"/>
                                </a:xfrm>
                                <a:custGeom>
                                  <a:avLst/>
                                  <a:gdLst>
                                    <a:gd name="T0" fmla="+- 0 2944 2944"/>
                                    <a:gd name="T1" fmla="*/ T0 w 9216"/>
                                    <a:gd name="T2" fmla="+- 0 301 -36"/>
                                    <a:gd name="T3" fmla="*/ 301 h 337"/>
                                    <a:gd name="T4" fmla="+- 0 12160 2944"/>
                                    <a:gd name="T5" fmla="*/ T4 w 9216"/>
                                    <a:gd name="T6" fmla="+- 0 301 -36"/>
                                    <a:gd name="T7" fmla="*/ 301 h 337"/>
                                    <a:gd name="T8" fmla="+- 0 12160 2944"/>
                                    <a:gd name="T9" fmla="*/ T8 w 9216"/>
                                    <a:gd name="T10" fmla="+- 0 -36 -36"/>
                                    <a:gd name="T11" fmla="*/ -36 h 337"/>
                                    <a:gd name="T12" fmla="+- 0 2944 2944"/>
                                    <a:gd name="T13" fmla="*/ T12 w 9216"/>
                                    <a:gd name="T14" fmla="+- 0 -36 -36"/>
                                    <a:gd name="T15" fmla="*/ -36 h 337"/>
                                    <a:gd name="T16" fmla="+- 0 2944 2944"/>
                                    <a:gd name="T17" fmla="*/ T16 w 9216"/>
                                    <a:gd name="T18" fmla="+- 0 301 -36"/>
                                    <a:gd name="T19" fmla="*/ 301 h 337"/>
                                  </a:gdLst>
                                  <a:ahLst/>
                                  <a:cxnLst>
                                    <a:cxn ang="0">
                                      <a:pos x="T1" y="T3"/>
                                    </a:cxn>
                                    <a:cxn ang="0">
                                      <a:pos x="T5" y="T7"/>
                                    </a:cxn>
                                    <a:cxn ang="0">
                                      <a:pos x="T9" y="T11"/>
                                    </a:cxn>
                                    <a:cxn ang="0">
                                      <a:pos x="T13" y="T15"/>
                                    </a:cxn>
                                    <a:cxn ang="0">
                                      <a:pos x="T17" y="T19"/>
                                    </a:cxn>
                                  </a:cxnLst>
                                  <a:rect l="0" t="0" r="r" b="b"/>
                                  <a:pathLst>
                                    <a:path w="9216" h="337">
                                      <a:moveTo>
                                        <a:pt x="0" y="337"/>
                                      </a:moveTo>
                                      <a:lnTo>
                                        <a:pt x="9216" y="337"/>
                                      </a:lnTo>
                                      <a:lnTo>
                                        <a:pt x="9216" y="0"/>
                                      </a:lnTo>
                                      <a:lnTo>
                                        <a:pt x="0" y="0"/>
                                      </a:lnTo>
                                      <a:lnTo>
                                        <a:pt x="0" y="337"/>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5" name="Group 210"/>
                              <wpg:cNvGrpSpPr>
                                <a:grpSpLocks/>
                              </wpg:cNvGrpSpPr>
                              <wpg:grpSpPr bwMode="auto">
                                <a:xfrm>
                                  <a:off x="2936" y="-36"/>
                                  <a:ext cx="0" cy="337"/>
                                  <a:chOff x="2936" y="-36"/>
                                  <a:chExt cx="0" cy="337"/>
                                </a:xfrm>
                              </wpg:grpSpPr>
                              <wps:wsp>
                                <wps:cNvPr id="216" name="Freeform 217"/>
                                <wps:cNvSpPr>
                                  <a:spLocks/>
                                </wps:cNvSpPr>
                                <wps:spPr bwMode="auto">
                                  <a:xfrm>
                                    <a:off x="2936" y="-36"/>
                                    <a:ext cx="0" cy="337"/>
                                  </a:xfrm>
                                  <a:custGeom>
                                    <a:avLst/>
                                    <a:gdLst>
                                      <a:gd name="T0" fmla="+- 0 -36 -36"/>
                                      <a:gd name="T1" fmla="*/ -36 h 337"/>
                                      <a:gd name="T2" fmla="+- 0 301 -36"/>
                                      <a:gd name="T3" fmla="*/ 301 h 337"/>
                                    </a:gdLst>
                                    <a:ahLst/>
                                    <a:cxnLst>
                                      <a:cxn ang="0">
                                        <a:pos x="0" y="T1"/>
                                      </a:cxn>
                                      <a:cxn ang="0">
                                        <a:pos x="0" y="T3"/>
                                      </a:cxn>
                                    </a:cxnLst>
                                    <a:rect l="0" t="0" r="r" b="b"/>
                                    <a:pathLst>
                                      <a:path h="337">
                                        <a:moveTo>
                                          <a:pt x="0" y="0"/>
                                        </a:moveTo>
                                        <a:lnTo>
                                          <a:pt x="0" y="33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7" name="Group 211"/>
                                <wpg:cNvGrpSpPr>
                                  <a:grpSpLocks/>
                                </wpg:cNvGrpSpPr>
                                <wpg:grpSpPr bwMode="auto">
                                  <a:xfrm>
                                    <a:off x="12168" y="-36"/>
                                    <a:ext cx="0" cy="337"/>
                                    <a:chOff x="12168" y="-36"/>
                                    <a:chExt cx="0" cy="337"/>
                                  </a:xfrm>
                                </wpg:grpSpPr>
                                <wps:wsp>
                                  <wps:cNvPr id="218" name="Freeform 216"/>
                                  <wps:cNvSpPr>
                                    <a:spLocks/>
                                  </wps:cNvSpPr>
                                  <wps:spPr bwMode="auto">
                                    <a:xfrm>
                                      <a:off x="12168" y="-36"/>
                                      <a:ext cx="0" cy="337"/>
                                    </a:xfrm>
                                    <a:custGeom>
                                      <a:avLst/>
                                      <a:gdLst>
                                        <a:gd name="T0" fmla="+- 0 -36 -36"/>
                                        <a:gd name="T1" fmla="*/ -36 h 337"/>
                                        <a:gd name="T2" fmla="+- 0 301 -36"/>
                                        <a:gd name="T3" fmla="*/ 301 h 337"/>
                                      </a:gdLst>
                                      <a:ahLst/>
                                      <a:cxnLst>
                                        <a:cxn ang="0">
                                          <a:pos x="0" y="T1"/>
                                        </a:cxn>
                                        <a:cxn ang="0">
                                          <a:pos x="0" y="T3"/>
                                        </a:cxn>
                                      </a:cxnLst>
                                      <a:rect l="0" t="0" r="r" b="b"/>
                                      <a:pathLst>
                                        <a:path h="337">
                                          <a:moveTo>
                                            <a:pt x="0" y="0"/>
                                          </a:moveTo>
                                          <a:lnTo>
                                            <a:pt x="0" y="33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9" name="Group 212"/>
                                  <wpg:cNvGrpSpPr>
                                    <a:grpSpLocks/>
                                  </wpg:cNvGrpSpPr>
                                  <wpg:grpSpPr bwMode="auto">
                                    <a:xfrm>
                                      <a:off x="2929" y="-43"/>
                                      <a:ext cx="9246" cy="0"/>
                                      <a:chOff x="2929" y="-43"/>
                                      <a:chExt cx="9246" cy="0"/>
                                    </a:xfrm>
                                  </wpg:grpSpPr>
                                  <wps:wsp>
                                    <wps:cNvPr id="220" name="Freeform 215"/>
                                    <wps:cNvSpPr>
                                      <a:spLocks/>
                                    </wps:cNvSpPr>
                                    <wps:spPr bwMode="auto">
                                      <a:xfrm>
                                        <a:off x="2929" y="-43"/>
                                        <a:ext cx="9246" cy="0"/>
                                      </a:xfrm>
                                      <a:custGeom>
                                        <a:avLst/>
                                        <a:gdLst>
                                          <a:gd name="T0" fmla="+- 0 2929 2929"/>
                                          <a:gd name="T1" fmla="*/ T0 w 9246"/>
                                          <a:gd name="T2" fmla="+- 0 12175 2929"/>
                                          <a:gd name="T3" fmla="*/ T2 w 9246"/>
                                        </a:gdLst>
                                        <a:ahLst/>
                                        <a:cxnLst>
                                          <a:cxn ang="0">
                                            <a:pos x="T1" y="0"/>
                                          </a:cxn>
                                          <a:cxn ang="0">
                                            <a:pos x="T3" y="0"/>
                                          </a:cxn>
                                        </a:cxnLst>
                                        <a:rect l="0" t="0" r="r" b="b"/>
                                        <a:pathLst>
                                          <a:path w="9246">
                                            <a:moveTo>
                                              <a:pt x="0" y="0"/>
                                            </a:moveTo>
                                            <a:lnTo>
                                              <a:pt x="924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1" name="Group 213"/>
                                    <wpg:cNvGrpSpPr>
                                      <a:grpSpLocks/>
                                    </wpg:cNvGrpSpPr>
                                    <wpg:grpSpPr bwMode="auto">
                                      <a:xfrm>
                                        <a:off x="2929" y="309"/>
                                        <a:ext cx="9246" cy="0"/>
                                        <a:chOff x="2929" y="309"/>
                                        <a:chExt cx="9246" cy="0"/>
                                      </a:xfrm>
                                    </wpg:grpSpPr>
                                    <wps:wsp>
                                      <wps:cNvPr id="222" name="Freeform 214"/>
                                      <wps:cNvSpPr>
                                        <a:spLocks/>
                                      </wps:cNvSpPr>
                                      <wps:spPr bwMode="auto">
                                        <a:xfrm>
                                          <a:off x="2929" y="309"/>
                                          <a:ext cx="9246" cy="0"/>
                                        </a:xfrm>
                                        <a:custGeom>
                                          <a:avLst/>
                                          <a:gdLst>
                                            <a:gd name="T0" fmla="+- 0 2929 2929"/>
                                            <a:gd name="T1" fmla="*/ T0 w 9246"/>
                                            <a:gd name="T2" fmla="+- 0 12175 2929"/>
                                            <a:gd name="T3" fmla="*/ T2 w 9246"/>
                                          </a:gdLst>
                                          <a:ahLst/>
                                          <a:cxnLst>
                                            <a:cxn ang="0">
                                              <a:pos x="T1" y="0"/>
                                            </a:cxn>
                                            <a:cxn ang="0">
                                              <a:pos x="T3" y="0"/>
                                            </a:cxn>
                                          </a:cxnLst>
                                          <a:rect l="0" t="0" r="r" b="b"/>
                                          <a:pathLst>
                                            <a:path w="9246">
                                              <a:moveTo>
                                                <a:pt x="0" y="0"/>
                                              </a:moveTo>
                                              <a:lnTo>
                                                <a:pt x="924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71DB9CD" id="Group 206" o:spid="_x0000_s1026" style="position:absolute;margin-left:45.4pt;margin-top:-2.85pt;width:563.6pt;height:18.65pt;z-index:-251665920;mso-position-horizontal-relative:page" coordorigin="908,-57" coordsize="11272,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">
                <v:group id="Group 207" o:spid="_x0000_s1027" style="position:absolute;left:918;top:-47;width:2016;height:353" coordorigin="918,-47" coordsize="2016,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220" o:spid="_x0000_s1028" style="position:absolute;left:918;top:-47;width:2016;height:353;visibility:visible;mso-wrap-style:square;v-text-anchor:top" coordsize="201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1aKMIA&#10;AADcAAAADwAAAGRycy9kb3ducmV2LnhtbERPS27CMBDdV+odrKnUXXHIolQBg1IEahdIqIQDDPGQ&#10;hMbjEDsfbo8XSCyf3n+xGk0tempdZVnBdBKBIM6trrhQcMy2H18gnEfWWFsmBTdysFq+viww0Xbg&#10;P+oPvhAhhF2CCkrvm0RKl5dk0E1sQxy4s20N+gDbQuoWhxBuahlH0ac0WHFoKLGhdUn5/6EzCry5&#10;pD92t1nPzPW0766zDNPvTKn3tzGdg/A0+qf44f7VCuJpmB/OhCM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XVoowgAAANwAAAAPAAAAAAAAAAAAAAAAAJgCAABkcnMvZG93&#10;bnJldi54bWxQSwUGAAAAAAQABAD1AAAAhwMAAAAA&#10;" path="m,353r2016,l2016,,,,,353xe" fillcolor="#00009f" stroked="f">
                    <v:path arrowok="t" o:connecttype="custom" o:connectlocs="0,306;2016,306;2016,-47;0,-47;0,306" o:connectangles="0,0,0,0,0"/>
                  </v:shape>
                  <v:group id="Group 208" o:spid="_x0000_s1029" style="position:absolute;left:918;top:-47;width:2016;height:353" coordorigin="918,-47" coordsize="2016,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219" o:spid="_x0000_s1030" style="position:absolute;left:918;top:-47;width:2016;height:353;visibility:visible;mso-wrap-style:square;v-text-anchor:top" coordsize="201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ABFsUA&#10;AADcAAAADwAAAGRycy9kb3ducmV2LnhtbESPT2vCQBTE74LfYXlCL6VuktZaoquItCU38Q/2+sg+&#10;N8Hs25DdmvTbdwsFj8PM/IZZrgfbiBt1vnasIJ0mIIhLp2s2Ck7Hj6c3ED4ga2wck4If8rBejUdL&#10;zLXreU+3QzAiQtjnqKAKoc2l9GVFFv3UtcTRu7jOYoiyM1J32Ee4bWSWJK/SYs1xocKWthWV18O3&#10;VWDMc/p+lubl9NnMv65l8TjbESn1MBk2CxCBhnAP/7cLrSBLM/g7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QAEWxQAAANwAAAAPAAAAAAAAAAAAAAAAAJgCAABkcnMv&#10;ZG93bnJldi54bWxQSwUGAAAAAAQABAD1AAAAigMAAAAA&#10;" path="m,353r2016,l2016,,,,,353xe" filled="f" strokeweight=".5pt">
                      <v:path arrowok="t" o:connecttype="custom" o:connectlocs="0,306;2016,306;2016,-47;0,-47;0,306" o:connectangles="0,0,0,0,0"/>
                    </v:shape>
                    <v:group id="Group 209" o:spid="_x0000_s1031" style="position:absolute;left:2944;top:-36;width:9216;height:337" coordorigin="2944,-36" coordsize="92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218" o:spid="_x0000_s1032" style="position:absolute;left:2944;top:-36;width:9216;height:337;visibility:visible;mso-wrap-style:square;v-text-anchor:top" coordsize="9216,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cDj8QA&#10;AADcAAAADwAAAGRycy9kb3ducmV2LnhtbESP3WrCQBSE7wt9h+UUvBHdRIo/qauIYOudGn2AQ/aY&#10;pGbPht2Npm/fLQi9HGbmG2a57k0j7uR8bVlBOk5AEBdW11wquJx3ozkIH5A1NpZJwQ95WK9eX5aY&#10;afvgE93zUIoIYZ+hgiqENpPSFxUZ9GPbEkfvap3BEKUrpXb4iHDTyEmSTKXBmuNChS1tKypueWcU&#10;fPE2/cxvtBnK8H3w3XHW7RdOqcFbv/kAEagP/+Fne68VTNJ3+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3A4/EAAAA3AAAAA8AAAAAAAAAAAAAAAAAmAIAAGRycy9k&#10;b3ducmV2LnhtbFBLBQYAAAAABAAEAPUAAACJAwAAAAA=&#10;" path="m,337r9216,l9216,,,,,337xe" filled="f" strokeweight=".5pt">
                        <v:path arrowok="t" o:connecttype="custom" o:connectlocs="0,301;9216,301;9216,-36;0,-36;0,301" o:connectangles="0,0,0,0,0"/>
                      </v:shape>
                      <v:group id="Group 210" o:spid="_x0000_s1033" style="position:absolute;left:2936;top:-36;width:0;height:337" coordorigin="2936,-36" coordsize="0,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217" o:spid="_x0000_s1034" style="position:absolute;left:2936;top:-36;width:0;height:337;visibility:visible;mso-wrap-style:square;v-text-anchor:top" coordsize="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EJK8AA&#10;AADcAAAADwAAAGRycy9kb3ducmV2LnhtbESPzarCMBSE94LvEI7gTtMqiFSjiCjq3fm3PzTHttic&#10;lCbW9u3NBcHlMDPfMMt1a0rRUO0KywricQSCOLW64EzB7bofzUE4j6yxtEwKOnKwXvV7S0y0ffOZ&#10;movPRICwS1BB7n2VSOnSnAy6sa2Ig/ewtUEfZJ1JXeM7wE0pJ1E0kwYLDgs5VrTNKX1eXkYB7v50&#10;1zWbeM+uqSK9m57u24NSw0G7WYDw1Ppf+Ns+agWTeAb/Z8IRkK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EJK8AAAADcAAAADwAAAAAAAAAAAAAAAACYAgAAZHJzL2Rvd25y&#10;ZXYueG1sUEsFBgAAAAAEAAQA9QAAAIUDAAAAAA==&#10;" path="m,l,337e" filled="f" strokeweight=".5pt">
                          <v:path arrowok="t" o:connecttype="custom" o:connectlocs="0,-36;0,301" o:connectangles="0,0"/>
                        </v:shape>
                        <v:group id="Group 211" o:spid="_x0000_s1035" style="position:absolute;left:12168;top:-36;width:0;height:337" coordorigin="12168,-36" coordsize="0,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Freeform 216" o:spid="_x0000_s1036" style="position:absolute;left:12168;top:-36;width:0;height:337;visibility:visible;mso-wrap-style:square;v-text-anchor:top" coordsize="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I4wrwA&#10;AADcAAAADwAAAGRycy9kb3ducmV2LnhtbERPyQrCMBC9C/5DGMGbplUQqUYRUVxubvehGdtiMylN&#10;rO3fm4Pg8fH25bo1pWiodoVlBfE4AkGcWl1wpuB+24/mIJxH1lhaJgUdOViv+r0lJtp++ELN1Wci&#10;hLBLUEHufZVI6dKcDLqxrYgD97S1QR9gnUld4yeEm1JOomgmDRYcGnKsaJtT+rq+jQLcnXXXNZt4&#10;z66pIr2bnh7bg1LDQbtZgPDU+r/45z5qBZM4rA1nwhGQq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HcjjCvAAAANwAAAAPAAAAAAAAAAAAAAAAAJgCAABkcnMvZG93bnJldi54&#10;bWxQSwUGAAAAAAQABAD1AAAAgQMAAAAA&#10;" path="m,l,337e" filled="f" strokeweight=".5pt">
                            <v:path arrowok="t" o:connecttype="custom" o:connectlocs="0,-36;0,301" o:connectangles="0,0"/>
                          </v:shape>
                          <v:group id="Group 212" o:spid="_x0000_s1037" style="position:absolute;left:2929;top:-43;width:9246;height:0" coordorigin="2929,-43" coordsize="9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shape id="Freeform 215" o:spid="_x0000_s1038" style="position:absolute;left:2929;top:-43;width:9246;height:0;visibility:visible;mso-wrap-style:square;v-text-anchor:top" coordsize="9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Vz/MIA&#10;AADcAAAADwAAAGRycy9kb3ducmV2LnhtbERPz2vCMBS+D/Y/hDfYZdh0FTatRpHB2EA9tNP7o3m2&#10;xealSzJb/3tzEHb8+H4v16PpxIWcby0reE1SEMSV1S3XCg4/n5MZCB+QNXaWScGVPKxXjw9LzLUd&#10;uKBLGWoRQ9jnqKAJoc+l9FVDBn1ie+LInawzGCJ0tdQOhxhuOpml6Zs02HJsaLCnj4aqc/lnFBTv&#10;x7DPynq6KV52g+nm26/fwSn1/DRuFiACjeFffHd/awVZFufHM/EIy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5XP8wgAAANwAAAAPAAAAAAAAAAAAAAAAAJgCAABkcnMvZG93&#10;bnJldi54bWxQSwUGAAAAAAQABAD1AAAAhwMAAAAA&#10;" path="m,l9246,e" filled="f" strokeweight=".5pt">
                              <v:path arrowok="t" o:connecttype="custom" o:connectlocs="0,0;9246,0" o:connectangles="0,0"/>
                            </v:shape>
                            <v:group id="Group 213" o:spid="_x0000_s1039" style="position:absolute;left:2929;top:309;width:9246;height:0" coordorigin="2929,309" coordsize="9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gC28YAAADcAAAADwAAAGRycy9kb3ducmV2LnhtbESPzWrDMBCE74G+g9hC&#10;b4lsl4bgRgkhNKUHU4gdKL0t1sY2sVbGUvzz9lWh0OMwM98w2/1kWjFQ7xrLCuJVBIK4tLrhSsGl&#10;OC03IJxH1thaJgUzOdjvHhZbTLUd+UxD7isRIOxSVFB736VSurImg25lO+LgXW1v0AfZV1L3OAa4&#10;aWUSRWtpsOGwUGNHx5rKW343Ct5HHA/P8duQ3a7H+bt4+fzKYlLq6XE6vILwNPn/8F/7QytIkhh+&#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0GALbxgAAANwA&#10;AAAPAAAAAAAAAAAAAAAAAKoCAABkcnMvZG93bnJldi54bWxQSwUGAAAAAAQABAD6AAAAnQMAAAAA&#10;">
                              <v:shape id="Freeform 214" o:spid="_x0000_s1040" style="position:absolute;left:2929;top:309;width:9246;height:0;visibility:visible;mso-wrap-style:square;v-text-anchor:top" coordsize="9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tIEMUA&#10;AADcAAAADwAAAGRycy9kb3ducmV2LnhtbESPQUvDQBSE74X+h+UJXkq76QpqY7elFERBPSS290f2&#10;mQSzb9PdtYn/3hUKPQ4z8w2z3o62E2fyoXWsYbnIQBBXzrRcazh8Ps8fQYSIbLBzTBp+KcB2M52s&#10;MTdu4ILOZaxFgnDIUUMTY59LGaqGLIaF64mT9+W8xZikr6XxOCS47aTKsntpseW00GBP+4aq7/LH&#10;aigejvFDlfXdrpi9D7Zbvb2cBq/17c24ewIRaYzX8KX9ajQopeD/TDo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e0gQxQAAANwAAAAPAAAAAAAAAAAAAAAAAJgCAABkcnMv&#10;ZG93bnJldi54bWxQSwUGAAAAAAQABAD1AAAAigMAAAAA&#10;" path="m,l9246,e" filled="f" strokeweight=".5pt">
                                <v:path arrowok="t" o:connecttype="custom" o:connectlocs="0,0;9246,0" o:connectangles="0,0"/>
                              </v:shape>
                            </v:group>
                          </v:group>
                        </v:group>
                      </v:group>
                    </v:group>
                  </v:group>
                </v:group>
                <w10:wrap anchorx="page"/>
              </v:group>
            </w:pict>
          </mc:Fallback>
        </mc:AlternateContent>
      </w:r>
      <w:r w:rsidR="00F51D92">
        <w:rPr>
          <w:rFonts w:ascii="Arial" w:eastAsia="Arial" w:hAnsi="Arial" w:cs="Arial"/>
          <w:b/>
          <w:color w:val="FFFFFF"/>
          <w:position w:val="-1"/>
          <w:sz w:val="22"/>
          <w:szCs w:val="22"/>
        </w:rPr>
        <w:t xml:space="preserve">4                              </w:t>
      </w:r>
      <w:r w:rsidR="00F51D92">
        <w:rPr>
          <w:rFonts w:ascii="Arial" w:eastAsia="Arial" w:hAnsi="Arial" w:cs="Arial"/>
          <w:b/>
          <w:color w:val="FFFFFF"/>
          <w:spacing w:val="47"/>
          <w:position w:val="-1"/>
          <w:sz w:val="22"/>
          <w:szCs w:val="22"/>
        </w:rPr>
        <w:t xml:space="preserve"> </w:t>
      </w:r>
      <w:r w:rsidR="00F51D92">
        <w:rPr>
          <w:rFonts w:ascii="Arial" w:eastAsia="Arial" w:hAnsi="Arial" w:cs="Arial"/>
          <w:b/>
          <w:color w:val="000000"/>
          <w:sz w:val="22"/>
          <w:szCs w:val="22"/>
        </w:rPr>
        <w:t>FIRST AID MEASURES</w:t>
      </w:r>
    </w:p>
    <w:p w:rsidR="00C4544D" w:rsidRDefault="00F51D92">
      <w:pPr>
        <w:spacing w:before="22"/>
        <w:ind w:right="-46"/>
        <w:rPr>
          <w:rFonts w:ascii="Arial" w:eastAsia="Arial" w:hAnsi="Arial" w:cs="Arial"/>
          <w:sz w:val="16"/>
          <w:szCs w:val="16"/>
        </w:rPr>
      </w:pPr>
      <w:r>
        <w:br w:type="column"/>
      </w:r>
      <w:r>
        <w:rPr>
          <w:rFonts w:ascii="Arial" w:eastAsia="Arial" w:hAnsi="Arial" w:cs="Arial"/>
          <w:b/>
          <w:sz w:val="17"/>
          <w:szCs w:val="17"/>
        </w:rPr>
        <w:lastRenderedPageBreak/>
        <w:t xml:space="preserve">Page   </w:t>
      </w:r>
      <w:r>
        <w:rPr>
          <w:rFonts w:ascii="Arial" w:eastAsia="Arial" w:hAnsi="Arial" w:cs="Arial"/>
          <w:b/>
          <w:spacing w:val="6"/>
          <w:sz w:val="17"/>
          <w:szCs w:val="17"/>
        </w:rPr>
        <w:t xml:space="preserve"> </w:t>
      </w:r>
      <w:r>
        <w:rPr>
          <w:rFonts w:ascii="Arial" w:eastAsia="Arial" w:hAnsi="Arial" w:cs="Arial"/>
          <w:position w:val="1"/>
          <w:sz w:val="16"/>
          <w:szCs w:val="16"/>
        </w:rPr>
        <w:t>3</w:t>
      </w:r>
    </w:p>
    <w:p w:rsidR="00C4544D" w:rsidRDefault="00F51D92">
      <w:pPr>
        <w:spacing w:before="22"/>
        <w:rPr>
          <w:rFonts w:ascii="Arial" w:eastAsia="Arial" w:hAnsi="Arial" w:cs="Arial"/>
          <w:sz w:val="16"/>
          <w:szCs w:val="16"/>
        </w:rPr>
        <w:sectPr w:rsidR="00C4544D">
          <w:type w:val="continuous"/>
          <w:pgSz w:w="13320" w:h="15840"/>
          <w:pgMar w:top="1500" w:right="1080" w:bottom="280" w:left="820" w:header="720" w:footer="720" w:gutter="0"/>
          <w:cols w:num="3" w:space="720" w:equalWidth="0">
            <w:col w:w="4670" w:space="5160"/>
            <w:col w:w="689" w:space="211"/>
            <w:col w:w="690"/>
          </w:cols>
        </w:sectPr>
      </w:pPr>
      <w:r>
        <w:br w:type="column"/>
      </w:r>
      <w:proofErr w:type="gramStart"/>
      <w:r>
        <w:rPr>
          <w:rFonts w:ascii="Arial" w:eastAsia="Arial" w:hAnsi="Arial" w:cs="Arial"/>
          <w:b/>
          <w:sz w:val="17"/>
          <w:szCs w:val="17"/>
        </w:rPr>
        <w:lastRenderedPageBreak/>
        <w:t>of</w:t>
      </w:r>
      <w:proofErr w:type="gramEnd"/>
      <w:r>
        <w:rPr>
          <w:rFonts w:ascii="Arial" w:eastAsia="Arial" w:hAnsi="Arial" w:cs="Arial"/>
          <w:b/>
          <w:sz w:val="17"/>
          <w:szCs w:val="17"/>
        </w:rPr>
        <w:t xml:space="preserve">  </w:t>
      </w:r>
      <w:r>
        <w:rPr>
          <w:rFonts w:ascii="Arial" w:eastAsia="Arial" w:hAnsi="Arial" w:cs="Arial"/>
          <w:b/>
          <w:spacing w:val="28"/>
          <w:sz w:val="17"/>
          <w:szCs w:val="17"/>
        </w:rPr>
        <w:t xml:space="preserve"> </w:t>
      </w:r>
      <w:r>
        <w:rPr>
          <w:rFonts w:ascii="Arial" w:eastAsia="Arial" w:hAnsi="Arial" w:cs="Arial"/>
          <w:position w:val="1"/>
          <w:sz w:val="16"/>
          <w:szCs w:val="16"/>
        </w:rPr>
        <w:t>9</w:t>
      </w:r>
    </w:p>
    <w:p w:rsidR="00C4544D" w:rsidRDefault="00C4544D">
      <w:pPr>
        <w:spacing w:before="3" w:line="200" w:lineRule="exact"/>
        <w:sectPr w:rsidR="00C4544D">
          <w:type w:val="continuous"/>
          <w:pgSz w:w="13320" w:h="15840"/>
          <w:pgMar w:top="1500" w:right="1080" w:bottom="280" w:left="820" w:header="720" w:footer="720" w:gutter="0"/>
          <w:cols w:space="720"/>
        </w:sectPr>
      </w:pPr>
    </w:p>
    <w:p w:rsidR="00C4544D" w:rsidRDefault="00F51D92">
      <w:pPr>
        <w:spacing w:before="34" w:line="509" w:lineRule="auto"/>
        <w:ind w:left="180" w:right="-34"/>
        <w:rPr>
          <w:rFonts w:ascii="Arial" w:eastAsia="Arial" w:hAnsi="Arial" w:cs="Arial"/>
        </w:rPr>
      </w:pPr>
      <w:r>
        <w:rPr>
          <w:rFonts w:ascii="Arial" w:eastAsia="Arial" w:hAnsi="Arial" w:cs="Arial"/>
          <w:b/>
        </w:rPr>
        <w:lastRenderedPageBreak/>
        <w:t>Inhalation: Skin Contact: Eye Contact:</w:t>
      </w:r>
    </w:p>
    <w:p w:rsidR="00C4544D" w:rsidRDefault="00C4544D">
      <w:pPr>
        <w:spacing w:before="17" w:line="220" w:lineRule="exact"/>
        <w:rPr>
          <w:sz w:val="22"/>
          <w:szCs w:val="22"/>
        </w:rPr>
      </w:pPr>
    </w:p>
    <w:p w:rsidR="00C4544D" w:rsidRDefault="00F51D92">
      <w:pPr>
        <w:ind w:left="180"/>
        <w:rPr>
          <w:rFonts w:ascii="Arial" w:eastAsia="Arial" w:hAnsi="Arial" w:cs="Arial"/>
        </w:rPr>
      </w:pPr>
      <w:r>
        <w:rPr>
          <w:rFonts w:ascii="Arial" w:eastAsia="Arial" w:hAnsi="Arial" w:cs="Arial"/>
          <w:b/>
        </w:rPr>
        <w:t>Ingestion:</w:t>
      </w:r>
    </w:p>
    <w:p w:rsidR="00C4544D" w:rsidRDefault="00F51D92">
      <w:pPr>
        <w:spacing w:before="34"/>
        <w:ind w:right="234"/>
        <w:rPr>
          <w:rFonts w:ascii="Arial" w:eastAsia="Arial" w:hAnsi="Arial" w:cs="Arial"/>
        </w:rPr>
      </w:pPr>
      <w:r>
        <w:br w:type="column"/>
      </w:r>
      <w:r>
        <w:rPr>
          <w:rFonts w:ascii="Arial" w:eastAsia="Arial" w:hAnsi="Arial" w:cs="Arial"/>
        </w:rPr>
        <w:lastRenderedPageBreak/>
        <w:t xml:space="preserve">Give oxygen or artificial respiration if needed.  </w:t>
      </w:r>
      <w:proofErr w:type="gramStart"/>
      <w:r>
        <w:rPr>
          <w:rFonts w:ascii="Arial" w:eastAsia="Arial" w:hAnsi="Arial" w:cs="Arial"/>
        </w:rPr>
        <w:t>If symptoms develop, move victim to fresh air.</w:t>
      </w:r>
      <w:proofErr w:type="gramEnd"/>
      <w:r>
        <w:rPr>
          <w:rFonts w:ascii="Arial" w:eastAsia="Arial" w:hAnsi="Arial" w:cs="Arial"/>
          <w:spacing w:val="55"/>
        </w:rPr>
        <w:t xml:space="preserve"> </w:t>
      </w:r>
      <w:r>
        <w:rPr>
          <w:rFonts w:ascii="Arial" w:eastAsia="Arial" w:hAnsi="Arial" w:cs="Arial"/>
        </w:rPr>
        <w:t>If symptoms persist, obtain medical attention.</w:t>
      </w:r>
    </w:p>
    <w:p w:rsidR="00C4544D" w:rsidRDefault="00F51D92">
      <w:pPr>
        <w:spacing w:before="28" w:line="247" w:lineRule="auto"/>
        <w:ind w:right="143"/>
        <w:rPr>
          <w:rFonts w:ascii="Arial" w:eastAsia="Arial" w:hAnsi="Arial" w:cs="Arial"/>
        </w:rPr>
      </w:pPr>
      <w:r>
        <w:rPr>
          <w:rFonts w:ascii="Arial" w:eastAsia="Arial" w:hAnsi="Arial" w:cs="Arial"/>
        </w:rPr>
        <w:t>Take off contaminated clothing and shoes immediately.  Promptly flush skin with water for at least 15 minutes to ensure all chemical is removed.  If reddening develops and/or persists, obtain medical attention. Flush with large amounts of water for at least 15 minutes, lifting upper and lower lids occasionally.</w:t>
      </w:r>
      <w:r>
        <w:rPr>
          <w:rFonts w:ascii="Arial" w:eastAsia="Arial" w:hAnsi="Arial" w:cs="Arial"/>
          <w:spacing w:val="55"/>
        </w:rPr>
        <w:t xml:space="preserve"> </w:t>
      </w:r>
      <w:r>
        <w:rPr>
          <w:rFonts w:ascii="Arial" w:eastAsia="Arial" w:hAnsi="Arial" w:cs="Arial"/>
        </w:rPr>
        <w:t>If irritation or pain persists, get immediate medical attention and continue rinsing eyes during transport to hospital.</w:t>
      </w:r>
    </w:p>
    <w:p w:rsidR="00C4544D" w:rsidRDefault="00F51D92">
      <w:pPr>
        <w:spacing w:before="21"/>
        <w:ind w:right="522"/>
        <w:rPr>
          <w:rFonts w:ascii="Arial" w:eastAsia="Arial" w:hAnsi="Arial" w:cs="Arial"/>
        </w:rPr>
        <w:sectPr w:rsidR="00C4544D">
          <w:type w:val="continuous"/>
          <w:pgSz w:w="13320" w:h="15840"/>
          <w:pgMar w:top="1500" w:right="1080" w:bottom="280" w:left="820" w:header="720" w:footer="720" w:gutter="0"/>
          <w:cols w:num="2" w:space="720" w:equalWidth="0">
            <w:col w:w="1468" w:space="332"/>
            <w:col w:w="9620"/>
          </w:cols>
        </w:sectPr>
      </w:pPr>
      <w:r>
        <w:rPr>
          <w:rFonts w:ascii="Arial" w:eastAsia="Arial" w:hAnsi="Arial" w:cs="Arial"/>
        </w:rPr>
        <w:t>Rinse mouth with water.</w:t>
      </w:r>
      <w:r>
        <w:rPr>
          <w:rFonts w:ascii="Arial" w:eastAsia="Arial" w:hAnsi="Arial" w:cs="Arial"/>
          <w:spacing w:val="55"/>
        </w:rPr>
        <w:t xml:space="preserve"> </w:t>
      </w:r>
      <w:r>
        <w:rPr>
          <w:rFonts w:ascii="Arial" w:eastAsia="Arial" w:hAnsi="Arial" w:cs="Arial"/>
        </w:rPr>
        <w:t>Give 3-4 glasses of water or milk to dilute stomach contents.</w:t>
      </w:r>
      <w:r>
        <w:rPr>
          <w:rFonts w:ascii="Arial" w:eastAsia="Arial" w:hAnsi="Arial" w:cs="Arial"/>
          <w:spacing w:val="55"/>
        </w:rPr>
        <w:t xml:space="preserve"> </w:t>
      </w:r>
      <w:r>
        <w:rPr>
          <w:rFonts w:ascii="Arial" w:eastAsia="Arial" w:hAnsi="Arial" w:cs="Arial"/>
        </w:rPr>
        <w:t xml:space="preserve">Do NOT induce vomiting.  If vomiting occurs, give </w:t>
      </w:r>
      <w:proofErr w:type="gramStart"/>
      <w:r>
        <w:rPr>
          <w:rFonts w:ascii="Arial" w:eastAsia="Arial" w:hAnsi="Arial" w:cs="Arial"/>
        </w:rPr>
        <w:t xml:space="preserve">more </w:t>
      </w:r>
      <w:proofErr w:type="spellStart"/>
      <w:r>
        <w:rPr>
          <w:rFonts w:ascii="Arial" w:eastAsia="Arial" w:hAnsi="Arial" w:cs="Arial"/>
        </w:rPr>
        <w:t>more</w:t>
      </w:r>
      <w:proofErr w:type="spellEnd"/>
      <w:proofErr w:type="gramEnd"/>
      <w:r>
        <w:rPr>
          <w:rFonts w:ascii="Arial" w:eastAsia="Arial" w:hAnsi="Arial" w:cs="Arial"/>
        </w:rPr>
        <w:t xml:space="preserve"> water or milk.</w:t>
      </w:r>
      <w:r>
        <w:rPr>
          <w:rFonts w:ascii="Arial" w:eastAsia="Arial" w:hAnsi="Arial" w:cs="Arial"/>
          <w:spacing w:val="55"/>
        </w:rPr>
        <w:t xml:space="preserve"> </w:t>
      </w:r>
      <w:r>
        <w:rPr>
          <w:rFonts w:ascii="Arial" w:eastAsia="Arial" w:hAnsi="Arial" w:cs="Arial"/>
        </w:rPr>
        <w:t>Never give anything by mouth to an unconscious person.</w:t>
      </w:r>
      <w:r>
        <w:rPr>
          <w:rFonts w:ascii="Arial" w:eastAsia="Arial" w:hAnsi="Arial" w:cs="Arial"/>
          <w:spacing w:val="55"/>
        </w:rPr>
        <w:t xml:space="preserve"> </w:t>
      </w:r>
      <w:r>
        <w:rPr>
          <w:rFonts w:ascii="Arial" w:eastAsia="Arial" w:hAnsi="Arial" w:cs="Arial"/>
        </w:rPr>
        <w:t>Get immediate medical attention.</w:t>
      </w:r>
    </w:p>
    <w:p w:rsidR="00C4544D" w:rsidRDefault="00C4544D">
      <w:pPr>
        <w:spacing w:before="4" w:line="160" w:lineRule="exact"/>
        <w:rPr>
          <w:sz w:val="17"/>
          <w:szCs w:val="17"/>
        </w:rPr>
      </w:pPr>
    </w:p>
    <w:p w:rsidR="00C4544D" w:rsidRDefault="00F51D92">
      <w:pPr>
        <w:spacing w:before="34"/>
        <w:ind w:left="140"/>
        <w:rPr>
          <w:rFonts w:ascii="Arial" w:eastAsia="Arial" w:hAnsi="Arial" w:cs="Arial"/>
        </w:rPr>
      </w:pPr>
      <w:r>
        <w:rPr>
          <w:rFonts w:ascii="Arial" w:eastAsia="Arial" w:hAnsi="Arial" w:cs="Arial"/>
          <w:b/>
        </w:rPr>
        <w:t>Most important symptoms and effects, both acute and delayed:</w:t>
      </w:r>
    </w:p>
    <w:p w:rsidR="00C4544D" w:rsidRDefault="00F51D92">
      <w:pPr>
        <w:spacing w:line="220" w:lineRule="exact"/>
        <w:ind w:left="140"/>
        <w:rPr>
          <w:rFonts w:ascii="Arial" w:eastAsia="Arial" w:hAnsi="Arial" w:cs="Arial"/>
        </w:rPr>
      </w:pPr>
      <w:r>
        <w:rPr>
          <w:rFonts w:ascii="Arial" w:eastAsia="Arial" w:hAnsi="Arial" w:cs="Arial"/>
        </w:rPr>
        <w:t>The most important known symptoms and effects are described in the labelling (see Section 2) and/or Section 11.</w:t>
      </w:r>
    </w:p>
    <w:p w:rsidR="00C4544D" w:rsidRDefault="00C4544D">
      <w:pPr>
        <w:spacing w:before="8" w:line="220" w:lineRule="exact"/>
        <w:rPr>
          <w:sz w:val="22"/>
          <w:szCs w:val="22"/>
        </w:rPr>
      </w:pPr>
    </w:p>
    <w:p w:rsidR="00C4544D" w:rsidRDefault="00F51D92">
      <w:pPr>
        <w:ind w:left="140"/>
        <w:rPr>
          <w:rFonts w:ascii="Arial" w:eastAsia="Arial" w:hAnsi="Arial" w:cs="Arial"/>
        </w:rPr>
      </w:pPr>
      <w:r>
        <w:rPr>
          <w:rFonts w:ascii="Arial" w:eastAsia="Arial" w:hAnsi="Arial" w:cs="Arial"/>
          <w:b/>
        </w:rPr>
        <w:t>Indication of any immediate medical attention and special treatment needed:</w:t>
      </w:r>
    </w:p>
    <w:p w:rsidR="00C4544D" w:rsidRDefault="00F51D92">
      <w:pPr>
        <w:spacing w:line="220" w:lineRule="exact"/>
        <w:ind w:left="140"/>
        <w:rPr>
          <w:rFonts w:ascii="Arial" w:eastAsia="Arial" w:hAnsi="Arial" w:cs="Arial"/>
        </w:rPr>
      </w:pPr>
      <w:r>
        <w:rPr>
          <w:rFonts w:ascii="Arial" w:eastAsia="Arial" w:hAnsi="Arial" w:cs="Arial"/>
          <w:position w:val="-1"/>
        </w:rPr>
        <w:t>No data available.</w:t>
      </w:r>
    </w:p>
    <w:p w:rsidR="00C4544D" w:rsidRDefault="00C4544D">
      <w:pPr>
        <w:spacing w:before="1" w:line="100" w:lineRule="exact"/>
        <w:rPr>
          <w:sz w:val="10"/>
          <w:szCs w:val="10"/>
        </w:rPr>
      </w:pPr>
    </w:p>
    <w:p w:rsidR="00C4544D" w:rsidRDefault="00C4544D">
      <w:pPr>
        <w:spacing w:line="200" w:lineRule="exact"/>
      </w:pPr>
    </w:p>
    <w:p w:rsidR="00C4544D" w:rsidRDefault="00C4544D">
      <w:pPr>
        <w:spacing w:line="200" w:lineRule="exact"/>
      </w:pPr>
    </w:p>
    <w:p w:rsidR="00C4544D" w:rsidRDefault="00011AED">
      <w:pPr>
        <w:spacing w:before="32" w:line="240" w:lineRule="exact"/>
        <w:ind w:left="230"/>
        <w:rPr>
          <w:rFonts w:ascii="Arial" w:eastAsia="Arial" w:hAnsi="Arial" w:cs="Arial"/>
          <w:sz w:val="22"/>
          <w:szCs w:val="22"/>
        </w:rPr>
      </w:pPr>
      <w:r>
        <w:rPr>
          <w:noProof/>
        </w:rPr>
        <mc:AlternateContent>
          <mc:Choice Requires="wpg">
            <w:drawing>
              <wp:anchor distT="0" distB="0" distL="114300" distR="114300" simplePos="0" relativeHeight="251651584" behindDoc="1" locked="0" layoutInCell="1" allowOverlap="1">
                <wp:simplePos x="0" y="0"/>
                <wp:positionH relativeFrom="page">
                  <wp:posOffset>576580</wp:posOffset>
                </wp:positionH>
                <wp:positionV relativeFrom="paragraph">
                  <wp:posOffset>-22225</wp:posOffset>
                </wp:positionV>
                <wp:extent cx="7157720" cy="236855"/>
                <wp:effectExtent l="5080" t="0" r="9525" b="1270"/>
                <wp:wrapNone/>
                <wp:docPr id="193"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720" cy="236855"/>
                          <a:chOff x="908" y="-35"/>
                          <a:chExt cx="11272" cy="373"/>
                        </a:xfrm>
                      </wpg:grpSpPr>
                      <wpg:grpSp>
                        <wpg:cNvPr id="194" name="Group 192"/>
                        <wpg:cNvGrpSpPr>
                          <a:grpSpLocks/>
                        </wpg:cNvGrpSpPr>
                        <wpg:grpSpPr bwMode="auto">
                          <a:xfrm>
                            <a:off x="918" y="-25"/>
                            <a:ext cx="2016" cy="353"/>
                            <a:chOff x="918" y="-25"/>
                            <a:chExt cx="2016" cy="353"/>
                          </a:xfrm>
                        </wpg:grpSpPr>
                        <wps:wsp>
                          <wps:cNvPr id="195" name="Freeform 205"/>
                          <wps:cNvSpPr>
                            <a:spLocks/>
                          </wps:cNvSpPr>
                          <wps:spPr bwMode="auto">
                            <a:xfrm>
                              <a:off x="918" y="-25"/>
                              <a:ext cx="2016" cy="353"/>
                            </a:xfrm>
                            <a:custGeom>
                              <a:avLst/>
                              <a:gdLst>
                                <a:gd name="T0" fmla="+- 0 918 918"/>
                                <a:gd name="T1" fmla="*/ T0 w 2016"/>
                                <a:gd name="T2" fmla="+- 0 328 -25"/>
                                <a:gd name="T3" fmla="*/ 328 h 353"/>
                                <a:gd name="T4" fmla="+- 0 2934 918"/>
                                <a:gd name="T5" fmla="*/ T4 w 2016"/>
                                <a:gd name="T6" fmla="+- 0 328 -25"/>
                                <a:gd name="T7" fmla="*/ 328 h 353"/>
                                <a:gd name="T8" fmla="+- 0 2934 918"/>
                                <a:gd name="T9" fmla="*/ T8 w 2016"/>
                                <a:gd name="T10" fmla="+- 0 -25 -25"/>
                                <a:gd name="T11" fmla="*/ -25 h 353"/>
                                <a:gd name="T12" fmla="+- 0 918 918"/>
                                <a:gd name="T13" fmla="*/ T12 w 2016"/>
                                <a:gd name="T14" fmla="+- 0 -25 -25"/>
                                <a:gd name="T15" fmla="*/ -25 h 353"/>
                                <a:gd name="T16" fmla="+- 0 918 918"/>
                                <a:gd name="T17" fmla="*/ T16 w 2016"/>
                                <a:gd name="T18" fmla="+- 0 328 -25"/>
                                <a:gd name="T19" fmla="*/ 328 h 353"/>
                              </a:gdLst>
                              <a:ahLst/>
                              <a:cxnLst>
                                <a:cxn ang="0">
                                  <a:pos x="T1" y="T3"/>
                                </a:cxn>
                                <a:cxn ang="0">
                                  <a:pos x="T5" y="T7"/>
                                </a:cxn>
                                <a:cxn ang="0">
                                  <a:pos x="T9" y="T11"/>
                                </a:cxn>
                                <a:cxn ang="0">
                                  <a:pos x="T13" y="T15"/>
                                </a:cxn>
                                <a:cxn ang="0">
                                  <a:pos x="T17" y="T19"/>
                                </a:cxn>
                              </a:cxnLst>
                              <a:rect l="0" t="0" r="r" b="b"/>
                              <a:pathLst>
                                <a:path w="2016" h="353">
                                  <a:moveTo>
                                    <a:pt x="0" y="353"/>
                                  </a:moveTo>
                                  <a:lnTo>
                                    <a:pt x="2016" y="353"/>
                                  </a:lnTo>
                                  <a:lnTo>
                                    <a:pt x="2016" y="0"/>
                                  </a:lnTo>
                                  <a:lnTo>
                                    <a:pt x="0" y="0"/>
                                  </a:lnTo>
                                  <a:lnTo>
                                    <a:pt x="0" y="353"/>
                                  </a:lnTo>
                                  <a:close/>
                                </a:path>
                              </a:pathLst>
                            </a:custGeom>
                            <a:solidFill>
                              <a:srgbClr val="0000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96" name="Group 193"/>
                          <wpg:cNvGrpSpPr>
                            <a:grpSpLocks/>
                          </wpg:cNvGrpSpPr>
                          <wpg:grpSpPr bwMode="auto">
                            <a:xfrm>
                              <a:off x="918" y="-25"/>
                              <a:ext cx="2016" cy="353"/>
                              <a:chOff x="918" y="-25"/>
                              <a:chExt cx="2016" cy="353"/>
                            </a:xfrm>
                          </wpg:grpSpPr>
                          <wps:wsp>
                            <wps:cNvPr id="197" name="Freeform 204"/>
                            <wps:cNvSpPr>
                              <a:spLocks/>
                            </wps:cNvSpPr>
                            <wps:spPr bwMode="auto">
                              <a:xfrm>
                                <a:off x="918" y="-25"/>
                                <a:ext cx="2016" cy="353"/>
                              </a:xfrm>
                              <a:custGeom>
                                <a:avLst/>
                                <a:gdLst>
                                  <a:gd name="T0" fmla="+- 0 918 918"/>
                                  <a:gd name="T1" fmla="*/ T0 w 2016"/>
                                  <a:gd name="T2" fmla="+- 0 328 -25"/>
                                  <a:gd name="T3" fmla="*/ 328 h 353"/>
                                  <a:gd name="T4" fmla="+- 0 2934 918"/>
                                  <a:gd name="T5" fmla="*/ T4 w 2016"/>
                                  <a:gd name="T6" fmla="+- 0 328 -25"/>
                                  <a:gd name="T7" fmla="*/ 328 h 353"/>
                                  <a:gd name="T8" fmla="+- 0 2934 918"/>
                                  <a:gd name="T9" fmla="*/ T8 w 2016"/>
                                  <a:gd name="T10" fmla="+- 0 -25 -25"/>
                                  <a:gd name="T11" fmla="*/ -25 h 353"/>
                                  <a:gd name="T12" fmla="+- 0 918 918"/>
                                  <a:gd name="T13" fmla="*/ T12 w 2016"/>
                                  <a:gd name="T14" fmla="+- 0 -25 -25"/>
                                  <a:gd name="T15" fmla="*/ -25 h 353"/>
                                  <a:gd name="T16" fmla="+- 0 918 918"/>
                                  <a:gd name="T17" fmla="*/ T16 w 2016"/>
                                  <a:gd name="T18" fmla="+- 0 328 -25"/>
                                  <a:gd name="T19" fmla="*/ 328 h 353"/>
                                </a:gdLst>
                                <a:ahLst/>
                                <a:cxnLst>
                                  <a:cxn ang="0">
                                    <a:pos x="T1" y="T3"/>
                                  </a:cxn>
                                  <a:cxn ang="0">
                                    <a:pos x="T5" y="T7"/>
                                  </a:cxn>
                                  <a:cxn ang="0">
                                    <a:pos x="T9" y="T11"/>
                                  </a:cxn>
                                  <a:cxn ang="0">
                                    <a:pos x="T13" y="T15"/>
                                  </a:cxn>
                                  <a:cxn ang="0">
                                    <a:pos x="T17" y="T19"/>
                                  </a:cxn>
                                </a:cxnLst>
                                <a:rect l="0" t="0" r="r" b="b"/>
                                <a:pathLst>
                                  <a:path w="2016" h="353">
                                    <a:moveTo>
                                      <a:pt x="0" y="353"/>
                                    </a:moveTo>
                                    <a:lnTo>
                                      <a:pt x="2016" y="353"/>
                                    </a:lnTo>
                                    <a:lnTo>
                                      <a:pt x="2016" y="0"/>
                                    </a:lnTo>
                                    <a:lnTo>
                                      <a:pt x="0" y="0"/>
                                    </a:lnTo>
                                    <a:lnTo>
                                      <a:pt x="0" y="35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8" name="Group 194"/>
                            <wpg:cNvGrpSpPr>
                              <a:grpSpLocks/>
                            </wpg:cNvGrpSpPr>
                            <wpg:grpSpPr bwMode="auto">
                              <a:xfrm>
                                <a:off x="2944" y="-14"/>
                                <a:ext cx="9216" cy="337"/>
                                <a:chOff x="2944" y="-14"/>
                                <a:chExt cx="9216" cy="337"/>
                              </a:xfrm>
                            </wpg:grpSpPr>
                            <wps:wsp>
                              <wps:cNvPr id="199" name="Freeform 203"/>
                              <wps:cNvSpPr>
                                <a:spLocks/>
                              </wps:cNvSpPr>
                              <wps:spPr bwMode="auto">
                                <a:xfrm>
                                  <a:off x="2944" y="-14"/>
                                  <a:ext cx="9216" cy="337"/>
                                </a:xfrm>
                                <a:custGeom>
                                  <a:avLst/>
                                  <a:gdLst>
                                    <a:gd name="T0" fmla="+- 0 2944 2944"/>
                                    <a:gd name="T1" fmla="*/ T0 w 9216"/>
                                    <a:gd name="T2" fmla="+- 0 323 -14"/>
                                    <a:gd name="T3" fmla="*/ 323 h 337"/>
                                    <a:gd name="T4" fmla="+- 0 12160 2944"/>
                                    <a:gd name="T5" fmla="*/ T4 w 9216"/>
                                    <a:gd name="T6" fmla="+- 0 323 -14"/>
                                    <a:gd name="T7" fmla="*/ 323 h 337"/>
                                    <a:gd name="T8" fmla="+- 0 12160 2944"/>
                                    <a:gd name="T9" fmla="*/ T8 w 9216"/>
                                    <a:gd name="T10" fmla="+- 0 -14 -14"/>
                                    <a:gd name="T11" fmla="*/ -14 h 337"/>
                                    <a:gd name="T12" fmla="+- 0 2944 2944"/>
                                    <a:gd name="T13" fmla="*/ T12 w 9216"/>
                                    <a:gd name="T14" fmla="+- 0 -14 -14"/>
                                    <a:gd name="T15" fmla="*/ -14 h 337"/>
                                    <a:gd name="T16" fmla="+- 0 2944 2944"/>
                                    <a:gd name="T17" fmla="*/ T16 w 9216"/>
                                    <a:gd name="T18" fmla="+- 0 323 -14"/>
                                    <a:gd name="T19" fmla="*/ 323 h 337"/>
                                  </a:gdLst>
                                  <a:ahLst/>
                                  <a:cxnLst>
                                    <a:cxn ang="0">
                                      <a:pos x="T1" y="T3"/>
                                    </a:cxn>
                                    <a:cxn ang="0">
                                      <a:pos x="T5" y="T7"/>
                                    </a:cxn>
                                    <a:cxn ang="0">
                                      <a:pos x="T9" y="T11"/>
                                    </a:cxn>
                                    <a:cxn ang="0">
                                      <a:pos x="T13" y="T15"/>
                                    </a:cxn>
                                    <a:cxn ang="0">
                                      <a:pos x="T17" y="T19"/>
                                    </a:cxn>
                                  </a:cxnLst>
                                  <a:rect l="0" t="0" r="r" b="b"/>
                                  <a:pathLst>
                                    <a:path w="9216" h="337">
                                      <a:moveTo>
                                        <a:pt x="0" y="337"/>
                                      </a:moveTo>
                                      <a:lnTo>
                                        <a:pt x="9216" y="337"/>
                                      </a:lnTo>
                                      <a:lnTo>
                                        <a:pt x="9216" y="0"/>
                                      </a:lnTo>
                                      <a:lnTo>
                                        <a:pt x="0" y="0"/>
                                      </a:lnTo>
                                      <a:lnTo>
                                        <a:pt x="0" y="337"/>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0" name="Group 195"/>
                              <wpg:cNvGrpSpPr>
                                <a:grpSpLocks/>
                              </wpg:cNvGrpSpPr>
                              <wpg:grpSpPr bwMode="auto">
                                <a:xfrm>
                                  <a:off x="2936" y="-14"/>
                                  <a:ext cx="0" cy="337"/>
                                  <a:chOff x="2936" y="-14"/>
                                  <a:chExt cx="0" cy="337"/>
                                </a:xfrm>
                              </wpg:grpSpPr>
                              <wps:wsp>
                                <wps:cNvPr id="201" name="Freeform 202"/>
                                <wps:cNvSpPr>
                                  <a:spLocks/>
                                </wps:cNvSpPr>
                                <wps:spPr bwMode="auto">
                                  <a:xfrm>
                                    <a:off x="2936" y="-14"/>
                                    <a:ext cx="0" cy="337"/>
                                  </a:xfrm>
                                  <a:custGeom>
                                    <a:avLst/>
                                    <a:gdLst>
                                      <a:gd name="T0" fmla="+- 0 -14 -14"/>
                                      <a:gd name="T1" fmla="*/ -14 h 337"/>
                                      <a:gd name="T2" fmla="+- 0 323 -14"/>
                                      <a:gd name="T3" fmla="*/ 323 h 337"/>
                                    </a:gdLst>
                                    <a:ahLst/>
                                    <a:cxnLst>
                                      <a:cxn ang="0">
                                        <a:pos x="0" y="T1"/>
                                      </a:cxn>
                                      <a:cxn ang="0">
                                        <a:pos x="0" y="T3"/>
                                      </a:cxn>
                                    </a:cxnLst>
                                    <a:rect l="0" t="0" r="r" b="b"/>
                                    <a:pathLst>
                                      <a:path h="337">
                                        <a:moveTo>
                                          <a:pt x="0" y="0"/>
                                        </a:moveTo>
                                        <a:lnTo>
                                          <a:pt x="0" y="33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2" name="Group 196"/>
                                <wpg:cNvGrpSpPr>
                                  <a:grpSpLocks/>
                                </wpg:cNvGrpSpPr>
                                <wpg:grpSpPr bwMode="auto">
                                  <a:xfrm>
                                    <a:off x="12168" y="-14"/>
                                    <a:ext cx="0" cy="337"/>
                                    <a:chOff x="12168" y="-14"/>
                                    <a:chExt cx="0" cy="337"/>
                                  </a:xfrm>
                                </wpg:grpSpPr>
                                <wps:wsp>
                                  <wps:cNvPr id="203" name="Freeform 201"/>
                                  <wps:cNvSpPr>
                                    <a:spLocks/>
                                  </wps:cNvSpPr>
                                  <wps:spPr bwMode="auto">
                                    <a:xfrm>
                                      <a:off x="12168" y="-14"/>
                                      <a:ext cx="0" cy="337"/>
                                    </a:xfrm>
                                    <a:custGeom>
                                      <a:avLst/>
                                      <a:gdLst>
                                        <a:gd name="T0" fmla="+- 0 -14 -14"/>
                                        <a:gd name="T1" fmla="*/ -14 h 337"/>
                                        <a:gd name="T2" fmla="+- 0 323 -14"/>
                                        <a:gd name="T3" fmla="*/ 323 h 337"/>
                                      </a:gdLst>
                                      <a:ahLst/>
                                      <a:cxnLst>
                                        <a:cxn ang="0">
                                          <a:pos x="0" y="T1"/>
                                        </a:cxn>
                                        <a:cxn ang="0">
                                          <a:pos x="0" y="T3"/>
                                        </a:cxn>
                                      </a:cxnLst>
                                      <a:rect l="0" t="0" r="r" b="b"/>
                                      <a:pathLst>
                                        <a:path h="337">
                                          <a:moveTo>
                                            <a:pt x="0" y="0"/>
                                          </a:moveTo>
                                          <a:lnTo>
                                            <a:pt x="0" y="33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4" name="Group 197"/>
                                  <wpg:cNvGrpSpPr>
                                    <a:grpSpLocks/>
                                  </wpg:cNvGrpSpPr>
                                  <wpg:grpSpPr bwMode="auto">
                                    <a:xfrm>
                                      <a:off x="2929" y="-21"/>
                                      <a:ext cx="9246" cy="0"/>
                                      <a:chOff x="2929" y="-21"/>
                                      <a:chExt cx="9246" cy="0"/>
                                    </a:xfrm>
                                  </wpg:grpSpPr>
                                  <wps:wsp>
                                    <wps:cNvPr id="205" name="Freeform 200"/>
                                    <wps:cNvSpPr>
                                      <a:spLocks/>
                                    </wps:cNvSpPr>
                                    <wps:spPr bwMode="auto">
                                      <a:xfrm>
                                        <a:off x="2929" y="-21"/>
                                        <a:ext cx="9246" cy="0"/>
                                      </a:xfrm>
                                      <a:custGeom>
                                        <a:avLst/>
                                        <a:gdLst>
                                          <a:gd name="T0" fmla="+- 0 2929 2929"/>
                                          <a:gd name="T1" fmla="*/ T0 w 9246"/>
                                          <a:gd name="T2" fmla="+- 0 12175 2929"/>
                                          <a:gd name="T3" fmla="*/ T2 w 9246"/>
                                        </a:gdLst>
                                        <a:ahLst/>
                                        <a:cxnLst>
                                          <a:cxn ang="0">
                                            <a:pos x="T1" y="0"/>
                                          </a:cxn>
                                          <a:cxn ang="0">
                                            <a:pos x="T3" y="0"/>
                                          </a:cxn>
                                        </a:cxnLst>
                                        <a:rect l="0" t="0" r="r" b="b"/>
                                        <a:pathLst>
                                          <a:path w="9246">
                                            <a:moveTo>
                                              <a:pt x="0" y="0"/>
                                            </a:moveTo>
                                            <a:lnTo>
                                              <a:pt x="924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6" name="Group 198"/>
                                    <wpg:cNvGrpSpPr>
                                      <a:grpSpLocks/>
                                    </wpg:cNvGrpSpPr>
                                    <wpg:grpSpPr bwMode="auto">
                                      <a:xfrm>
                                        <a:off x="2929" y="331"/>
                                        <a:ext cx="9246" cy="0"/>
                                        <a:chOff x="2929" y="331"/>
                                        <a:chExt cx="9246" cy="0"/>
                                      </a:xfrm>
                                    </wpg:grpSpPr>
                                    <wps:wsp>
                                      <wps:cNvPr id="207" name="Freeform 199"/>
                                      <wps:cNvSpPr>
                                        <a:spLocks/>
                                      </wps:cNvSpPr>
                                      <wps:spPr bwMode="auto">
                                        <a:xfrm>
                                          <a:off x="2929" y="331"/>
                                          <a:ext cx="9246" cy="0"/>
                                        </a:xfrm>
                                        <a:custGeom>
                                          <a:avLst/>
                                          <a:gdLst>
                                            <a:gd name="T0" fmla="+- 0 2929 2929"/>
                                            <a:gd name="T1" fmla="*/ T0 w 9246"/>
                                            <a:gd name="T2" fmla="+- 0 12175 2929"/>
                                            <a:gd name="T3" fmla="*/ T2 w 9246"/>
                                          </a:gdLst>
                                          <a:ahLst/>
                                          <a:cxnLst>
                                            <a:cxn ang="0">
                                              <a:pos x="T1" y="0"/>
                                            </a:cxn>
                                            <a:cxn ang="0">
                                              <a:pos x="T3" y="0"/>
                                            </a:cxn>
                                          </a:cxnLst>
                                          <a:rect l="0" t="0" r="r" b="b"/>
                                          <a:pathLst>
                                            <a:path w="9246">
                                              <a:moveTo>
                                                <a:pt x="0" y="0"/>
                                              </a:moveTo>
                                              <a:lnTo>
                                                <a:pt x="924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2AFD159" id="Group 191" o:spid="_x0000_s1026" style="position:absolute;margin-left:45.4pt;margin-top:-1.75pt;width:563.6pt;height:18.65pt;z-index:-251664896;mso-position-horizontal-relative:page" coordorigin="908,-35" coordsize="11272,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">
                <v:group id="Group 192" o:spid="_x0000_s1027" style="position:absolute;left:918;top:-25;width:2016;height:353" coordorigin="918,-25" coordsize="2016,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 id="Freeform 205" o:spid="_x0000_s1028" style="position:absolute;left:918;top:-25;width:2016;height:353;visibility:visible;mso-wrap-style:square;v-text-anchor:top" coordsize="201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yblsIA&#10;AADcAAAADwAAAGRycy9kb3ducmV2LnhtbERPzWrCQBC+C77DMoK3ulGwauoqURQ9FETTB5hmp0k0&#10;Oxuzq6Zv7xYK3ubj+535sjWVuFPjSssKhoMIBHFmdcm5gq90+zYF4TyyxsoyKfglB8tFtzPHWNsH&#10;H+l+8rkIIexiVFB4X8dSuqwgg25ga+LA/djGoA+wyaVu8BHCTSVHUfQuDZYcGgqsaV1QdjndjAJv&#10;zsnOfm7WE3P9PtyukxSTVapUv9cmHyA8tf4l/nfvdZg/G8PfM+EC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3JuWwgAAANwAAAAPAAAAAAAAAAAAAAAAAJgCAABkcnMvZG93&#10;bnJldi54bWxQSwUGAAAAAAQABAD1AAAAhwMAAAAA&#10;" path="m,353r2016,l2016,,,,,353xe" fillcolor="#00009f" stroked="f">
                    <v:path arrowok="t" o:connecttype="custom" o:connectlocs="0,328;2016,328;2016,-25;0,-25;0,328" o:connectangles="0,0,0,0,0"/>
                  </v:shape>
                  <v:group id="Group 193" o:spid="_x0000_s1029" style="position:absolute;left:918;top:-25;width:2016;height:353" coordorigin="918,-25" coordsize="2016,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shape id="Freeform 204" o:spid="_x0000_s1030" style="position:absolute;left:918;top:-25;width:2016;height:353;visibility:visible;mso-wrap-style:square;v-text-anchor:top" coordsize="201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HAqMIA&#10;AADcAAAADwAAAGRycy9kb3ducmV2LnhtbERPS2vCQBC+C/6HZYReitnYh4+YVUppxVvxgV6H7LgJ&#10;ZmdDdqvpv+8Kgrf5+J6TLztbiwu1vnKsYJSkIIgLpys2Cva77+EUhA/IGmvHpOCPPCwX/V6OmXZX&#10;3tBlG4yIIewzVFCG0GRS+qIkiz5xDXHkTq61GCJsjdQtXmO4reVLmo6lxYpjQ4kNfZZUnLe/VoEx&#10;r6OvgzRv+1U9OZ6L9fP7D5FST4PuYw4iUBce4rt7reP82QRuz8QL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wcCowgAAANwAAAAPAAAAAAAAAAAAAAAAAJgCAABkcnMvZG93&#10;bnJldi54bWxQSwUGAAAAAAQABAD1AAAAhwMAAAAA&#10;" path="m,353r2016,l2016,,,,,353xe" filled="f" strokeweight=".5pt">
                      <v:path arrowok="t" o:connecttype="custom" o:connectlocs="0,328;2016,328;2016,-25;0,-25;0,328" o:connectangles="0,0,0,0,0"/>
                    </v:shape>
                    <v:group id="Group 194" o:spid="_x0000_s1031" style="position:absolute;left:2944;top:-14;width:9216;height:337" coordorigin="2944,-14" coordsize="92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bgD3cYAAADcAAAADwAAAGRycy9kb3ducmV2LnhtbESPT2vCQBDF74V+h2UK&#10;vdVNLC02uoqIigcp+AeKtyE7JsHsbMiuSfz2nUOhtxnem/d+M1sMrlYdtaHybCAdJaCIc28rLgyc&#10;T5u3CagQkS3WnsnAgwIs5s9PM8ys7/lA3TEWSkI4ZGigjLHJtA55SQ7DyDfEol196zDK2hbatthL&#10;uKv1OEk+tcOKpaHEhlYl5bfj3RnY9tgv39N1t79dV4/L6eP7Z5+SMa8vw3IKKtIQ/81/1zsr+F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uAPdxgAAANwA&#10;AAAPAAAAAAAAAAAAAAAAAKoCAABkcnMvZG93bnJldi54bWxQSwUGAAAAAAQABAD6AAAAnQMAAAAA&#10;">
                      <v:shape id="Freeform 203" o:spid="_x0000_s1032" style="position:absolute;left:2944;top:-14;width:9216;height:337;visibility:visible;mso-wrap-style:square;v-text-anchor:top" coordsize="9216,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DON8IA&#10;AADcAAAADwAAAGRycy9kb3ducmV2LnhtbERPS27CMBDdI3EHa5C6QcWhi9KkGBRF4rMrDRxgFE+T&#10;lHgc2Q6E29eVKnU3T+876+1oOnEj51vLCpaLBARxZXXLtYLLeff8BsIHZI2dZVLwIA/bzXSyxkzb&#10;O3/SrQy1iCHsM1TQhNBnUvqqIYN+YXviyH1ZZzBE6GqpHd5juOnkS5K8SoMtx4YGeyoaqq7lYBQc&#10;uFjuyyvlcxm+P/xwWg3H1Cn1NBvzdxCBxvAv/nMfdZyfpvD7TLxAb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M43wgAAANwAAAAPAAAAAAAAAAAAAAAAAJgCAABkcnMvZG93&#10;bnJldi54bWxQSwUGAAAAAAQABAD1AAAAhwMAAAAA&#10;" path="m,337r9216,l9216,,,,,337xe" filled="f" strokeweight=".5pt">
                        <v:path arrowok="t" o:connecttype="custom" o:connectlocs="0,323;9216,323;9216,-14;0,-14;0,323" o:connectangles="0,0,0,0,0"/>
                      </v:shape>
                      <v:group id="Group 195" o:spid="_x0000_s1033" style="position:absolute;left:2936;top:-14;width:0;height:337" coordorigin="2936,-14" coordsize="0,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Dh+yDFAAAA3AAA&#10;AA8AAAAAAAAAAAAAAAAAqgIAAGRycy9kb3ducmV2LnhtbFBLBQYAAAAABAAEAPoAAACcAwAAAAA=&#10;">
                        <v:shape id="Freeform 202" o:spid="_x0000_s1034" style="position:absolute;left:2936;top:-14;width:0;height:337;visibility:visible;mso-wrap-style:square;v-text-anchor:top" coordsize="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EHgsEA&#10;AADcAAAADwAAAGRycy9kb3ducmV2LnhtbESPQYvCMBSE78L+h/AWvNmkCiJdo4goq950d++P5tkW&#10;m5fSZGv7740geBxm5htmue5tLTpqfeVYQ5ooEMS5MxUXGn5/9pMFCB+QDdaOScNAHtarj9ESM+Pu&#10;fKbuEgoRIewz1FCG0GRS+rwkiz5xDXH0rq61GKJsC2lavEe4reVUqbm0WHFcKLGhbUn57fJvNeDu&#10;ZIah26R79l2jzG52/Nt+az3+7DdfIAL14R1+tQ9Gw1Sl8DwTj4BcP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ORB4LBAAAA3AAAAA8AAAAAAAAAAAAAAAAAmAIAAGRycy9kb3du&#10;cmV2LnhtbFBLBQYAAAAABAAEAPUAAACGAwAAAAA=&#10;" path="m,l,337e" filled="f" strokeweight=".5pt">
                          <v:path arrowok="t" o:connecttype="custom" o:connectlocs="0,-14;0,323" o:connectangles="0,0"/>
                        </v:shape>
                        <v:group id="Group 196" o:spid="_x0000_s1035" style="position:absolute;left:12168;top:-14;width:0;height:337" coordorigin="12168,-14" coordsize="0,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f8DMxgAAANwA&#10;AAAPAAAAAAAAAAAAAAAAAKoCAABkcnMvZG93bnJldi54bWxQSwUGAAAAAAQABAD6AAAAnQMAAAAA&#10;">
                          <v:shape id="Freeform 201" o:spid="_x0000_s1036" style="position:absolute;left:12168;top:-14;width:0;height:337;visibility:visible;mso-wrap-style:square;v-text-anchor:top" coordsize="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88bsIA&#10;AADcAAAADwAAAGRycy9kb3ducmV2LnhtbESPS2vDMBCE74X8B7GB3mopMZTiWAkhJLTprXncF2tj&#10;m1grYyl+/PsqUOhxmJlvmHwz2kb01PnasYZFokAQF87UXGq4nA9vHyB8QDbYOCYNE3nYrGcvOWbG&#10;DfxD/SmUIkLYZ6ihCqHNpPRFRRZ94lri6N1cZzFE2ZXSdDhEuG3kUql3abHmuFBhS7uKivvpYTXg&#10;/ttMU79dHNj3rTL79HjdfWr9Oh+3KxCBxvAf/mt/GQ1LlcLzTDw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DzxuwgAAANwAAAAPAAAAAAAAAAAAAAAAAJgCAABkcnMvZG93&#10;bnJldi54bWxQSwUGAAAAAAQABAD1AAAAhwMAAAAA&#10;" path="m,l,337e" filled="f" strokeweight=".5pt">
                            <v:path arrowok="t" o:connecttype="custom" o:connectlocs="0,-14;0,323" o:connectangles="0,0"/>
                          </v:shape>
                          <v:group id="Group 197" o:spid="_x0000_s1037" style="position:absolute;left:2929;top:-21;width:9246;height:0" coordorigin="2929,-21" coordsize="9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9r9I8YAAADcAAAADwAAAGRycy9kb3ducmV2LnhtbESPT2vCQBTE7wW/w/KE&#10;3uomsZWSuoqIlh6kYCKU3h7ZZxLMvg3ZNX++fbdQ6HGYmd8w6+1oGtFT52rLCuJFBIK4sLrmUsEl&#10;Pz69gnAeWWNjmRRM5GC7mT2sMdV24DP1mS9FgLBLUUHlfZtK6YqKDLqFbYmDd7WdQR9kV0rd4RDg&#10;ppFJFK2kwZrDQoUt7SsqbtndKHgfcNgt40N/ul3303f+8vl1ikmpx/m4ewPhafT/4b/2h1aQRM/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2v0jxgAAANwA&#10;AAAPAAAAAAAAAAAAAAAAAKoCAABkcnMvZG93bnJldi54bWxQSwUGAAAAAAQABAD6AAAAnQMAAAAA&#10;">
                            <v:shape id="Freeform 200" o:spid="_x0000_s1038" style="position:absolute;left:2929;top:-21;width:9246;height:0;visibility:visible;mso-wrap-style:square;v-text-anchor:top" coordsize="9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eMBMYA&#10;AADcAAAADwAAAGRycy9kb3ducmV2LnhtbESPQWvCQBSE74X+h+UVvJS6aUptja4iglSoHhLt/ZF9&#10;JsHs23R3NfHfdwuFHoeZ+YaZLwfTiis531hW8DxOQBCXVjdcKTgeNk/vIHxA1thaJgU38rBc3N/N&#10;MdO255yuRahEhLDPUEEdQpdJ6cuaDPqx7Yijd7LOYIjSVVI77CPctDJNkok02HBcqLGjdU3lubgY&#10;BfnbV9inRfWyyh93vWmnnx/fvVNq9DCsZiACDeE//NfeagVp8gq/Z+IR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yeMBMYAAADcAAAADwAAAAAAAAAAAAAAAACYAgAAZHJz&#10;L2Rvd25yZXYueG1sUEsFBgAAAAAEAAQA9QAAAIsDAAAAAA==&#10;" path="m,l9246,e" filled="f" strokeweight=".5pt">
                              <v:path arrowok="t" o:connecttype="custom" o:connectlocs="0,0;9246,0" o:connectangles="0,0"/>
                            </v:shape>
                            <v:group id="Group 198" o:spid="_x0000_s1039" style="position:absolute;left:2929;top:331;width:9246;height:0" coordorigin="2929,331" coordsize="9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shape id="Freeform 199" o:spid="_x0000_s1040" style="position:absolute;left:2929;top:331;width:9246;height:0;visibility:visible;mso-wrap-style:square;v-text-anchor:top" coordsize="9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m36MUA&#10;AADcAAAADwAAAGRycy9kb3ducmV2LnhtbESPQWvCQBSE70L/w/IKvYhujFA1uooUSguth0S9P7Kv&#10;SWj2bdzdmvjvu4WCx2FmvmE2u8G04krON5YVzKYJCOLS6oYrBafj62QJwgdkja1lUnAjD7vtw2iD&#10;mbY953QtQiUihH2GCuoQukxKX9Zk0E9tRxy9L+sMhihdJbXDPsJNK9MkeZYGG44LNXb0UlP5XfwY&#10;BfniHA5pUc33+fizN+3q4+3SO6WeHof9GkSgIdzD/+13rSBNFvB3Jh4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ubfoxQAAANwAAAAPAAAAAAAAAAAAAAAAAJgCAABkcnMv&#10;ZG93bnJldi54bWxQSwUGAAAAAAQABAD1AAAAigMAAAAA&#10;" path="m,l9246,e" filled="f" strokeweight=".5pt">
                                <v:path arrowok="t" o:connecttype="custom" o:connectlocs="0,0;9246,0" o:connectangles="0,0"/>
                              </v:shape>
                            </v:group>
                          </v:group>
                        </v:group>
                      </v:group>
                    </v:group>
                  </v:group>
                </v:group>
                <w10:wrap anchorx="page"/>
              </v:group>
            </w:pict>
          </mc:Fallback>
        </mc:AlternateContent>
      </w:r>
      <w:r w:rsidR="00F51D92">
        <w:rPr>
          <w:rFonts w:ascii="Arial" w:eastAsia="Arial" w:hAnsi="Arial" w:cs="Arial"/>
          <w:b/>
          <w:color w:val="FFFFFF"/>
          <w:position w:val="-1"/>
          <w:sz w:val="22"/>
          <w:szCs w:val="22"/>
        </w:rPr>
        <w:t xml:space="preserve">5                               </w:t>
      </w:r>
      <w:r w:rsidR="00F51D92">
        <w:rPr>
          <w:rFonts w:ascii="Arial" w:eastAsia="Arial" w:hAnsi="Arial" w:cs="Arial"/>
          <w:b/>
          <w:color w:val="FFFFFF"/>
          <w:spacing w:val="28"/>
          <w:position w:val="-1"/>
          <w:sz w:val="22"/>
          <w:szCs w:val="22"/>
        </w:rPr>
        <w:t xml:space="preserve"> </w:t>
      </w:r>
      <w:r w:rsidR="00F51D92">
        <w:rPr>
          <w:rFonts w:ascii="Arial" w:eastAsia="Arial" w:hAnsi="Arial" w:cs="Arial"/>
          <w:b/>
          <w:color w:val="000000"/>
          <w:position w:val="-1"/>
          <w:sz w:val="22"/>
          <w:szCs w:val="22"/>
        </w:rPr>
        <w:t>FIRE FIGHTING MEASURES</w:t>
      </w:r>
    </w:p>
    <w:p w:rsidR="00C4544D" w:rsidRDefault="00C4544D">
      <w:pPr>
        <w:spacing w:line="200" w:lineRule="exact"/>
      </w:pPr>
    </w:p>
    <w:p w:rsidR="00C4544D" w:rsidRDefault="00C4544D">
      <w:pPr>
        <w:spacing w:before="18" w:line="220" w:lineRule="exact"/>
        <w:rPr>
          <w:sz w:val="22"/>
          <w:szCs w:val="22"/>
        </w:rPr>
      </w:pPr>
    </w:p>
    <w:p w:rsidR="00C4544D" w:rsidRDefault="00F51D92">
      <w:pPr>
        <w:spacing w:before="34"/>
        <w:ind w:left="180" w:right="6961"/>
        <w:jc w:val="both"/>
        <w:rPr>
          <w:rFonts w:ascii="Arial" w:eastAsia="Arial" w:hAnsi="Arial" w:cs="Arial"/>
        </w:rPr>
      </w:pPr>
      <w:r>
        <w:rPr>
          <w:rFonts w:ascii="Arial" w:eastAsia="Arial" w:hAnsi="Arial" w:cs="Arial"/>
          <w:b/>
        </w:rPr>
        <w:t xml:space="preserve">Flammability:                        </w:t>
      </w:r>
      <w:r>
        <w:rPr>
          <w:rFonts w:ascii="Arial" w:eastAsia="Arial" w:hAnsi="Arial" w:cs="Arial"/>
          <w:b/>
          <w:spacing w:val="27"/>
        </w:rPr>
        <w:t xml:space="preserve"> </w:t>
      </w:r>
      <w:r>
        <w:rPr>
          <w:rFonts w:ascii="Arial" w:eastAsia="Arial" w:hAnsi="Arial" w:cs="Arial"/>
        </w:rPr>
        <w:t>No data available</w:t>
      </w:r>
    </w:p>
    <w:p w:rsidR="00C4544D" w:rsidRDefault="00F51D92">
      <w:pPr>
        <w:spacing w:before="28"/>
        <w:ind w:left="180" w:right="8084"/>
        <w:jc w:val="both"/>
        <w:rPr>
          <w:rFonts w:ascii="Arial" w:eastAsia="Arial" w:hAnsi="Arial" w:cs="Arial"/>
        </w:rPr>
      </w:pPr>
      <w:r>
        <w:rPr>
          <w:rFonts w:ascii="Arial" w:eastAsia="Arial" w:hAnsi="Arial" w:cs="Arial"/>
          <w:b/>
        </w:rPr>
        <w:t xml:space="preserve">Flash Point:                           </w:t>
      </w:r>
      <w:r>
        <w:rPr>
          <w:rFonts w:ascii="Arial" w:eastAsia="Arial" w:hAnsi="Arial" w:cs="Arial"/>
          <w:b/>
          <w:spacing w:val="6"/>
        </w:rPr>
        <w:t xml:space="preserve"> </w:t>
      </w:r>
      <w:r>
        <w:rPr>
          <w:rFonts w:ascii="Arial" w:eastAsia="Arial" w:hAnsi="Arial" w:cs="Arial"/>
        </w:rPr>
        <w:t>DNA</w:t>
      </w:r>
    </w:p>
    <w:p w:rsidR="00C4544D" w:rsidRDefault="00F51D92">
      <w:pPr>
        <w:spacing w:before="28"/>
        <w:ind w:left="180" w:right="8088"/>
        <w:jc w:val="both"/>
        <w:rPr>
          <w:rFonts w:ascii="Arial" w:eastAsia="Arial" w:hAnsi="Arial" w:cs="Arial"/>
        </w:rPr>
      </w:pPr>
      <w:r>
        <w:rPr>
          <w:rFonts w:ascii="Arial" w:eastAsia="Arial" w:hAnsi="Arial" w:cs="Arial"/>
          <w:b/>
        </w:rPr>
        <w:t xml:space="preserve">Flash Point Method:             </w:t>
      </w:r>
      <w:r>
        <w:rPr>
          <w:rFonts w:ascii="Arial" w:eastAsia="Arial" w:hAnsi="Arial" w:cs="Arial"/>
          <w:b/>
          <w:spacing w:val="16"/>
        </w:rPr>
        <w:t xml:space="preserve"> </w:t>
      </w:r>
      <w:r>
        <w:rPr>
          <w:rFonts w:ascii="Arial" w:eastAsia="Arial" w:hAnsi="Arial" w:cs="Arial"/>
        </w:rPr>
        <w:t>DNA</w:t>
      </w:r>
    </w:p>
    <w:p w:rsidR="00C4544D" w:rsidRDefault="00F51D92">
      <w:pPr>
        <w:spacing w:before="28" w:line="269" w:lineRule="auto"/>
        <w:ind w:left="180" w:right="6961"/>
        <w:jc w:val="both"/>
        <w:rPr>
          <w:rFonts w:ascii="Arial" w:eastAsia="Arial" w:hAnsi="Arial" w:cs="Arial"/>
        </w:rPr>
      </w:pPr>
      <w:r>
        <w:rPr>
          <w:rFonts w:ascii="Arial" w:eastAsia="Arial" w:hAnsi="Arial" w:cs="Arial"/>
          <w:b/>
        </w:rPr>
        <w:t xml:space="preserve">Burning Rate:                       </w:t>
      </w:r>
      <w:r>
        <w:rPr>
          <w:rFonts w:ascii="Arial" w:eastAsia="Arial" w:hAnsi="Arial" w:cs="Arial"/>
          <w:b/>
          <w:spacing w:val="49"/>
        </w:rPr>
        <w:t xml:space="preserve"> </w:t>
      </w:r>
      <w:r>
        <w:rPr>
          <w:rFonts w:ascii="Arial" w:eastAsia="Arial" w:hAnsi="Arial" w:cs="Arial"/>
        </w:rPr>
        <w:t xml:space="preserve">No data available </w:t>
      </w:r>
      <w:proofErr w:type="spellStart"/>
      <w:r>
        <w:rPr>
          <w:rFonts w:ascii="Arial" w:eastAsia="Arial" w:hAnsi="Arial" w:cs="Arial"/>
          <w:b/>
        </w:rPr>
        <w:t>Autoignition</w:t>
      </w:r>
      <w:proofErr w:type="spellEnd"/>
      <w:r>
        <w:rPr>
          <w:rFonts w:ascii="Arial" w:eastAsia="Arial" w:hAnsi="Arial" w:cs="Arial"/>
          <w:b/>
        </w:rPr>
        <w:t xml:space="preserve"> Temp:              </w:t>
      </w:r>
      <w:r>
        <w:rPr>
          <w:rFonts w:ascii="Arial" w:eastAsia="Arial" w:hAnsi="Arial" w:cs="Arial"/>
          <w:b/>
          <w:spacing w:val="38"/>
        </w:rPr>
        <w:t xml:space="preserve"> </w:t>
      </w:r>
      <w:r>
        <w:rPr>
          <w:rFonts w:ascii="Arial" w:eastAsia="Arial" w:hAnsi="Arial" w:cs="Arial"/>
        </w:rPr>
        <w:t xml:space="preserve">No data available </w:t>
      </w:r>
      <w:r>
        <w:rPr>
          <w:rFonts w:ascii="Arial" w:eastAsia="Arial" w:hAnsi="Arial" w:cs="Arial"/>
          <w:b/>
        </w:rPr>
        <w:t xml:space="preserve">LEL:                                       </w:t>
      </w:r>
      <w:r>
        <w:rPr>
          <w:rFonts w:ascii="Arial" w:eastAsia="Arial" w:hAnsi="Arial" w:cs="Arial"/>
          <w:b/>
          <w:spacing w:val="40"/>
        </w:rPr>
        <w:t xml:space="preserve"> </w:t>
      </w:r>
      <w:r>
        <w:rPr>
          <w:rFonts w:ascii="Arial" w:eastAsia="Arial" w:hAnsi="Arial" w:cs="Arial"/>
        </w:rPr>
        <w:t>DNA</w:t>
      </w:r>
    </w:p>
    <w:p w:rsidR="00C4544D" w:rsidRDefault="00F51D92">
      <w:pPr>
        <w:spacing w:line="220" w:lineRule="exact"/>
        <w:ind w:left="180" w:right="8088"/>
        <w:jc w:val="both"/>
        <w:rPr>
          <w:rFonts w:ascii="Arial" w:eastAsia="Arial" w:hAnsi="Arial" w:cs="Arial"/>
        </w:rPr>
      </w:pPr>
      <w:r>
        <w:rPr>
          <w:rFonts w:ascii="Arial" w:eastAsia="Arial" w:hAnsi="Arial" w:cs="Arial"/>
          <w:b/>
          <w:position w:val="-1"/>
        </w:rPr>
        <w:t xml:space="preserve">UEL:                                       </w:t>
      </w:r>
      <w:r>
        <w:rPr>
          <w:rFonts w:ascii="Arial" w:eastAsia="Arial" w:hAnsi="Arial" w:cs="Arial"/>
          <w:b/>
          <w:spacing w:val="18"/>
          <w:position w:val="-1"/>
        </w:rPr>
        <w:t xml:space="preserve"> </w:t>
      </w:r>
      <w:r>
        <w:rPr>
          <w:rFonts w:ascii="Arial" w:eastAsia="Arial" w:hAnsi="Arial" w:cs="Arial"/>
          <w:position w:val="-1"/>
        </w:rPr>
        <w:t>DNA</w:t>
      </w:r>
    </w:p>
    <w:p w:rsidR="00C4544D" w:rsidRDefault="00C4544D">
      <w:pPr>
        <w:spacing w:before="8" w:line="260" w:lineRule="exact"/>
        <w:rPr>
          <w:sz w:val="26"/>
          <w:szCs w:val="26"/>
        </w:rPr>
      </w:pPr>
    </w:p>
    <w:p w:rsidR="00C4544D" w:rsidRDefault="00F51D92">
      <w:pPr>
        <w:spacing w:before="34"/>
        <w:ind w:left="140"/>
        <w:rPr>
          <w:rFonts w:ascii="Arial" w:eastAsia="Arial" w:hAnsi="Arial" w:cs="Arial"/>
        </w:rPr>
      </w:pPr>
      <w:r>
        <w:rPr>
          <w:rFonts w:ascii="Arial" w:eastAsia="Arial" w:hAnsi="Arial" w:cs="Arial"/>
          <w:b/>
        </w:rPr>
        <w:t>Extinguishing Media:</w:t>
      </w:r>
    </w:p>
    <w:p w:rsidR="00C4544D" w:rsidRDefault="00F51D92">
      <w:pPr>
        <w:spacing w:line="220" w:lineRule="exact"/>
        <w:ind w:left="140"/>
        <w:rPr>
          <w:rFonts w:ascii="Arial" w:eastAsia="Arial" w:hAnsi="Arial" w:cs="Arial"/>
        </w:rPr>
      </w:pPr>
      <w:r>
        <w:rPr>
          <w:rFonts w:ascii="Arial" w:eastAsia="Arial" w:hAnsi="Arial" w:cs="Arial"/>
        </w:rPr>
        <w:t>Water Spray</w:t>
      </w:r>
    </w:p>
    <w:p w:rsidR="00C4544D" w:rsidRDefault="00F51D92">
      <w:pPr>
        <w:spacing w:line="220" w:lineRule="exact"/>
        <w:ind w:left="140"/>
        <w:rPr>
          <w:rFonts w:ascii="Arial" w:eastAsia="Arial" w:hAnsi="Arial" w:cs="Arial"/>
        </w:rPr>
      </w:pPr>
      <w:r>
        <w:rPr>
          <w:rFonts w:ascii="Arial" w:eastAsia="Arial" w:hAnsi="Arial" w:cs="Arial"/>
        </w:rPr>
        <w:t>Carbon Dioxide</w:t>
      </w:r>
    </w:p>
    <w:p w:rsidR="00C4544D" w:rsidRDefault="00F51D92">
      <w:pPr>
        <w:spacing w:line="220" w:lineRule="exact"/>
        <w:ind w:left="140"/>
        <w:rPr>
          <w:rFonts w:ascii="Arial" w:eastAsia="Arial" w:hAnsi="Arial" w:cs="Arial"/>
        </w:rPr>
      </w:pPr>
      <w:r>
        <w:rPr>
          <w:rFonts w:ascii="Arial" w:eastAsia="Arial" w:hAnsi="Arial" w:cs="Arial"/>
        </w:rPr>
        <w:t>Alcohol-Resistant Foam</w:t>
      </w:r>
    </w:p>
    <w:p w:rsidR="00C4544D" w:rsidRDefault="00F51D92">
      <w:pPr>
        <w:spacing w:line="220" w:lineRule="exact"/>
        <w:ind w:left="140"/>
        <w:rPr>
          <w:rFonts w:ascii="Arial" w:eastAsia="Arial" w:hAnsi="Arial" w:cs="Arial"/>
        </w:rPr>
      </w:pPr>
      <w:r>
        <w:rPr>
          <w:rFonts w:ascii="Arial" w:eastAsia="Arial" w:hAnsi="Arial" w:cs="Arial"/>
        </w:rPr>
        <w:t>Dry Chemical</w:t>
      </w:r>
    </w:p>
    <w:p w:rsidR="00C4544D" w:rsidRDefault="00C4544D">
      <w:pPr>
        <w:spacing w:before="8" w:line="220" w:lineRule="exact"/>
        <w:rPr>
          <w:sz w:val="22"/>
          <w:szCs w:val="22"/>
        </w:rPr>
      </w:pPr>
    </w:p>
    <w:p w:rsidR="00C4544D" w:rsidRDefault="00F51D92">
      <w:pPr>
        <w:ind w:left="140"/>
        <w:rPr>
          <w:rFonts w:ascii="Arial" w:eastAsia="Arial" w:hAnsi="Arial" w:cs="Arial"/>
        </w:rPr>
      </w:pPr>
      <w:r>
        <w:rPr>
          <w:rFonts w:ascii="Arial" w:eastAsia="Arial" w:hAnsi="Arial" w:cs="Arial"/>
          <w:b/>
        </w:rPr>
        <w:t>Special Hazards Arising From the Substance or Mixture:</w:t>
      </w:r>
    </w:p>
    <w:p w:rsidR="00C4544D" w:rsidRDefault="00F51D92">
      <w:pPr>
        <w:spacing w:before="4" w:line="220" w:lineRule="exact"/>
        <w:ind w:left="140" w:right="9224"/>
        <w:rPr>
          <w:rFonts w:ascii="Arial" w:eastAsia="Arial" w:hAnsi="Arial" w:cs="Arial"/>
        </w:rPr>
      </w:pPr>
      <w:r>
        <w:rPr>
          <w:rFonts w:ascii="Arial" w:eastAsia="Arial" w:hAnsi="Arial" w:cs="Arial"/>
        </w:rPr>
        <w:t>Carbon Oxides Nitrogen Oxides (NOx) Phosphorous Oxides Sodium Oxides</w:t>
      </w:r>
    </w:p>
    <w:p w:rsidR="00C4544D" w:rsidRDefault="00F51D92">
      <w:pPr>
        <w:spacing w:line="220" w:lineRule="exact"/>
        <w:ind w:left="140"/>
        <w:rPr>
          <w:rFonts w:ascii="Arial" w:eastAsia="Arial" w:hAnsi="Arial" w:cs="Arial"/>
        </w:rPr>
      </w:pPr>
      <w:r>
        <w:rPr>
          <w:rFonts w:ascii="Arial" w:eastAsia="Arial" w:hAnsi="Arial" w:cs="Arial"/>
        </w:rPr>
        <w:t>Silicon Oxides</w:t>
      </w:r>
    </w:p>
    <w:p w:rsidR="00C4544D" w:rsidRDefault="00C4544D">
      <w:pPr>
        <w:spacing w:before="8" w:line="220" w:lineRule="exact"/>
        <w:rPr>
          <w:sz w:val="22"/>
          <w:szCs w:val="22"/>
        </w:rPr>
      </w:pPr>
    </w:p>
    <w:p w:rsidR="00C4544D" w:rsidRDefault="00F51D92">
      <w:pPr>
        <w:ind w:left="140"/>
        <w:rPr>
          <w:rFonts w:ascii="Arial" w:eastAsia="Arial" w:hAnsi="Arial" w:cs="Arial"/>
        </w:rPr>
      </w:pPr>
      <w:r>
        <w:rPr>
          <w:rFonts w:ascii="Arial" w:eastAsia="Arial" w:hAnsi="Arial" w:cs="Arial"/>
          <w:b/>
        </w:rPr>
        <w:t>Advice for Firefighters:</w:t>
      </w:r>
    </w:p>
    <w:p w:rsidR="00C4544D" w:rsidRDefault="00F51D92">
      <w:pPr>
        <w:spacing w:line="220" w:lineRule="exact"/>
        <w:ind w:left="140"/>
        <w:rPr>
          <w:rFonts w:ascii="Arial" w:eastAsia="Arial" w:hAnsi="Arial" w:cs="Arial"/>
        </w:rPr>
      </w:pPr>
      <w:r>
        <w:rPr>
          <w:rFonts w:ascii="Arial" w:eastAsia="Arial" w:hAnsi="Arial" w:cs="Arial"/>
        </w:rPr>
        <w:t>Firefighters should wear full-face, positive-pressure respirators.</w:t>
      </w:r>
    </w:p>
    <w:p w:rsidR="00C4544D" w:rsidRDefault="00C4544D">
      <w:pPr>
        <w:spacing w:before="8" w:line="220" w:lineRule="exact"/>
        <w:rPr>
          <w:sz w:val="22"/>
          <w:szCs w:val="22"/>
        </w:rPr>
      </w:pPr>
    </w:p>
    <w:p w:rsidR="00C4544D" w:rsidRDefault="00F51D92">
      <w:pPr>
        <w:ind w:left="140"/>
        <w:rPr>
          <w:rFonts w:ascii="Arial" w:eastAsia="Arial" w:hAnsi="Arial" w:cs="Arial"/>
        </w:rPr>
      </w:pPr>
      <w:r>
        <w:rPr>
          <w:rFonts w:ascii="Arial" w:eastAsia="Arial" w:hAnsi="Arial" w:cs="Arial"/>
          <w:b/>
        </w:rPr>
        <w:t>Further Information:</w:t>
      </w:r>
    </w:p>
    <w:p w:rsidR="00C4544D" w:rsidRDefault="00F51D92">
      <w:pPr>
        <w:spacing w:line="220" w:lineRule="exact"/>
        <w:ind w:left="140"/>
        <w:rPr>
          <w:rFonts w:ascii="Arial" w:eastAsia="Arial" w:hAnsi="Arial" w:cs="Arial"/>
        </w:rPr>
      </w:pPr>
      <w:r>
        <w:rPr>
          <w:rFonts w:ascii="Arial" w:eastAsia="Arial" w:hAnsi="Arial" w:cs="Arial"/>
        </w:rPr>
        <w:t>If incinerated, may release toxic fumes.</w:t>
      </w:r>
    </w:p>
    <w:p w:rsidR="00C4544D" w:rsidRDefault="00F51D92">
      <w:pPr>
        <w:spacing w:line="220" w:lineRule="exact"/>
        <w:ind w:left="140"/>
        <w:rPr>
          <w:rFonts w:ascii="Arial" w:eastAsia="Arial" w:hAnsi="Arial" w:cs="Arial"/>
        </w:rPr>
      </w:pPr>
      <w:r>
        <w:rPr>
          <w:rFonts w:ascii="Arial" w:eastAsia="Arial" w:hAnsi="Arial" w:cs="Arial"/>
        </w:rPr>
        <w:t>Use water spray to cool unopened containers.</w:t>
      </w:r>
    </w:p>
    <w:p w:rsidR="00C4544D" w:rsidRDefault="00F51D92">
      <w:pPr>
        <w:spacing w:before="2" w:line="220" w:lineRule="exact"/>
        <w:ind w:left="140" w:right="1860"/>
        <w:rPr>
          <w:rFonts w:ascii="Arial" w:eastAsia="Arial" w:hAnsi="Arial" w:cs="Arial"/>
        </w:rPr>
        <w:sectPr w:rsidR="00C4544D">
          <w:type w:val="continuous"/>
          <w:pgSz w:w="13320" w:h="15840"/>
          <w:pgMar w:top="1500" w:right="1080" w:bottom="280" w:left="820" w:header="720" w:footer="720" w:gutter="0"/>
          <w:cols w:space="720"/>
        </w:sectPr>
      </w:pPr>
      <w:r>
        <w:rPr>
          <w:rFonts w:ascii="Arial" w:eastAsia="Arial" w:hAnsi="Arial" w:cs="Arial"/>
        </w:rPr>
        <w:t>Do NOT use high volume water jet to extinguish fire, as the force of the water jet may cause fire to spread. See Section 7 for more information on safe handling.</w:t>
      </w:r>
    </w:p>
    <w:p w:rsidR="00C4544D" w:rsidRDefault="00C4544D">
      <w:pPr>
        <w:spacing w:before="9" w:line="200" w:lineRule="exact"/>
        <w:sectPr w:rsidR="00C4544D">
          <w:pgSz w:w="13320" w:h="15840"/>
          <w:pgMar w:top="1500" w:right="1080" w:bottom="280" w:left="820" w:header="851" w:footer="0" w:gutter="0"/>
          <w:cols w:space="720"/>
        </w:sectPr>
      </w:pPr>
    </w:p>
    <w:p w:rsidR="00C4544D" w:rsidRDefault="00C4544D">
      <w:pPr>
        <w:spacing w:before="1" w:line="120" w:lineRule="exact"/>
        <w:rPr>
          <w:sz w:val="13"/>
          <w:szCs w:val="13"/>
        </w:rPr>
      </w:pPr>
    </w:p>
    <w:p w:rsidR="00C4544D" w:rsidRDefault="00C4544D">
      <w:pPr>
        <w:spacing w:line="200" w:lineRule="exact"/>
      </w:pPr>
    </w:p>
    <w:p w:rsidR="00C4544D" w:rsidRDefault="00011AED">
      <w:pPr>
        <w:spacing w:line="220" w:lineRule="exact"/>
        <w:ind w:left="113" w:right="-50"/>
        <w:rPr>
          <w:rFonts w:ascii="Arial" w:eastAsia="Arial" w:hAnsi="Arial" w:cs="Arial"/>
        </w:rPr>
      </w:pPr>
      <w:r>
        <w:rPr>
          <w:noProof/>
        </w:rPr>
        <mc:AlternateContent>
          <mc:Choice Requires="wpg">
            <w:drawing>
              <wp:anchor distT="0" distB="0" distL="114300" distR="114300" simplePos="0" relativeHeight="251656704" behindDoc="1" locked="0" layoutInCell="1" allowOverlap="1">
                <wp:simplePos x="0" y="0"/>
                <wp:positionH relativeFrom="page">
                  <wp:posOffset>567055</wp:posOffset>
                </wp:positionH>
                <wp:positionV relativeFrom="paragraph">
                  <wp:posOffset>149860</wp:posOffset>
                </wp:positionV>
                <wp:extent cx="7132320" cy="0"/>
                <wp:effectExtent l="14605" t="10160" r="15875" b="8890"/>
                <wp:wrapNone/>
                <wp:docPr id="191"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2320" cy="0"/>
                          <a:chOff x="893" y="236"/>
                          <a:chExt cx="11232" cy="0"/>
                        </a:xfrm>
                      </wpg:grpSpPr>
                      <wps:wsp>
                        <wps:cNvPr id="192" name="Freeform 190"/>
                        <wps:cNvSpPr>
                          <a:spLocks/>
                        </wps:cNvSpPr>
                        <wps:spPr bwMode="auto">
                          <a:xfrm>
                            <a:off x="893" y="236"/>
                            <a:ext cx="11232" cy="0"/>
                          </a:xfrm>
                          <a:custGeom>
                            <a:avLst/>
                            <a:gdLst>
                              <a:gd name="T0" fmla="+- 0 893 893"/>
                              <a:gd name="T1" fmla="*/ T0 w 11232"/>
                              <a:gd name="T2" fmla="+- 0 12125 893"/>
                              <a:gd name="T3" fmla="*/ T2 w 11232"/>
                            </a:gdLst>
                            <a:ahLst/>
                            <a:cxnLst>
                              <a:cxn ang="0">
                                <a:pos x="T1" y="0"/>
                              </a:cxn>
                              <a:cxn ang="0">
                                <a:pos x="T3" y="0"/>
                              </a:cxn>
                            </a:cxnLst>
                            <a:rect l="0" t="0" r="r" b="b"/>
                            <a:pathLst>
                              <a:path w="11232">
                                <a:moveTo>
                                  <a:pt x="0" y="0"/>
                                </a:moveTo>
                                <a:lnTo>
                                  <a:pt x="11232" y="0"/>
                                </a:lnTo>
                              </a:path>
                            </a:pathLst>
                          </a:custGeom>
                          <a:noFill/>
                          <a:ln w="12700">
                            <a:solidFill>
                              <a:srgbClr val="01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DF0DEEC" id="Group 189" o:spid="_x0000_s1026" style="position:absolute;margin-left:44.65pt;margin-top:11.8pt;width:561.6pt;height:0;z-index:-251659776;mso-position-horizontal-relative:page" coordorigin="893,236" coordsize="11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">
                <v:shape id="Freeform 190" o:spid="_x0000_s1027" style="position:absolute;left:893;top:236;width:11232;height:0;visibility:visible;mso-wrap-style:square;v-text-anchor:top" coordsize="11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fPNMIA&#10;AADcAAAADwAAAGRycy9kb3ducmV2LnhtbESPT4vCMBDF74LfIYzgTdP1IFpNy6IIXnrwD56HZrYp&#10;20xKE7X105uFBW8zvPd+82ab97YRD+p87VjB1zwBQVw6XXOl4Ho5zFYgfEDW2DgmBQN5yLPxaIup&#10;dk8+0eMcKhEh7FNUYEJoUyl9aciin7uWOGo/rrMY4tpVUnf4jHDbyEWSLKXFmuMFgy3tDJW/57uN&#10;lOJy3N8o7NqiGV5FJWtjboNS00n/vQERqA8f83/6qGP99QL+nokTyOw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d880wgAAANwAAAAPAAAAAAAAAAAAAAAAAJgCAABkcnMvZG93&#10;bnJldi54bWxQSwUGAAAAAAQABAD1AAAAhwMAAAAA&#10;" path="m,l11232,e" filled="f" strokecolor="#010000" strokeweight="1pt">
                  <v:path arrowok="t" o:connecttype="custom" o:connectlocs="0,0;11232,0" o:connectangles="0,0"/>
                </v:shape>
                <w10:wrap anchorx="page"/>
              </v:group>
            </w:pict>
          </mc:Fallback>
        </mc:AlternateContent>
      </w:r>
      <w:r>
        <w:rPr>
          <w:noProof/>
        </w:rPr>
        <mc:AlternateContent>
          <mc:Choice Requires="wpg">
            <w:drawing>
              <wp:anchor distT="0" distB="0" distL="114300" distR="114300" simplePos="0" relativeHeight="251657728" behindDoc="1" locked="0" layoutInCell="1" allowOverlap="1">
                <wp:simplePos x="0" y="0"/>
                <wp:positionH relativeFrom="page">
                  <wp:posOffset>571500</wp:posOffset>
                </wp:positionH>
                <wp:positionV relativeFrom="page">
                  <wp:posOffset>1085850</wp:posOffset>
                </wp:positionV>
                <wp:extent cx="7143750" cy="0"/>
                <wp:effectExtent l="9525" t="9525" r="9525" b="9525"/>
                <wp:wrapNone/>
                <wp:docPr id="189"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0" cy="0"/>
                          <a:chOff x="900" y="1710"/>
                          <a:chExt cx="11250" cy="0"/>
                        </a:xfrm>
                      </wpg:grpSpPr>
                      <wps:wsp>
                        <wps:cNvPr id="190" name="Freeform 188"/>
                        <wps:cNvSpPr>
                          <a:spLocks/>
                        </wps:cNvSpPr>
                        <wps:spPr bwMode="auto">
                          <a:xfrm>
                            <a:off x="900" y="1710"/>
                            <a:ext cx="11250" cy="0"/>
                          </a:xfrm>
                          <a:custGeom>
                            <a:avLst/>
                            <a:gdLst>
                              <a:gd name="T0" fmla="+- 0 900 900"/>
                              <a:gd name="T1" fmla="*/ T0 w 11250"/>
                              <a:gd name="T2" fmla="+- 0 12150 900"/>
                              <a:gd name="T3" fmla="*/ T2 w 11250"/>
                            </a:gdLst>
                            <a:ahLst/>
                            <a:cxnLst>
                              <a:cxn ang="0">
                                <a:pos x="T1" y="0"/>
                              </a:cxn>
                              <a:cxn ang="0">
                                <a:pos x="T3" y="0"/>
                              </a:cxn>
                            </a:cxnLst>
                            <a:rect l="0" t="0" r="r" b="b"/>
                            <a:pathLst>
                              <a:path w="11250">
                                <a:moveTo>
                                  <a:pt x="0" y="0"/>
                                </a:moveTo>
                                <a:lnTo>
                                  <a:pt x="1125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79D8FAD" id="Group 187" o:spid="_x0000_s1026" style="position:absolute;margin-left:45pt;margin-top:85.5pt;width:562.5pt;height:0;z-index:-251658752;mso-position-horizontal-relative:page;mso-position-vertical-relative:page" coordorigin="900,1710" coordsize="11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">
                <v:shape id="Freeform 188" o:spid="_x0000_s1027" style="position:absolute;left:900;top:1710;width:11250;height:0;visibility:visible;mso-wrap-style:square;v-text-anchor:top" coordsize="11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YyhcUA&#10;AADcAAAADwAAAGRycy9kb3ducmV2LnhtbESPQWvCQBCF74L/YRmhN93Eg2jqKkUQW2iFqgWPQ3ZM&#10;QrOzMbvV5N87B6G3Gd6b975ZrjtXqxu1ofJsIJ0koIhzbysuDJyO2/EcVIjIFmvPZKCnAOvVcLDE&#10;zPo7f9PtEAslIRwyNFDG2GRah7wkh2HiG2LRLr51GGVtC21bvEu4q/U0SWbaYcXSUGJDm5Ly38Of&#10;M7DbzzbJPk27xWf/9TO/Nvbj3EdjXkbd2yuoSF38Nz+v363gLwRfnpEJ9O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BjKFxQAAANwAAAAPAAAAAAAAAAAAAAAAAJgCAABkcnMv&#10;ZG93bnJldi54bWxQSwUGAAAAAAQABAD1AAAAigMAAAAA&#10;" path="m,l11250,e" filled="f" strokeweight="1pt">
                  <v:path arrowok="t" o:connecttype="custom" o:connectlocs="0,0;11250,0" o:connectangles="0,0"/>
                </v:shape>
                <w10:wrap anchorx="page" anchory="page"/>
              </v:group>
            </w:pict>
          </mc:Fallback>
        </mc:AlternateContent>
      </w:r>
      <w:r w:rsidR="00F51D92">
        <w:rPr>
          <w:rFonts w:ascii="Arial" w:eastAsia="Arial" w:hAnsi="Arial" w:cs="Arial"/>
          <w:position w:val="-1"/>
        </w:rPr>
        <w:t>SDS Number: 68</w:t>
      </w:r>
    </w:p>
    <w:p w:rsidR="00C4544D" w:rsidRDefault="00F51D92">
      <w:pPr>
        <w:spacing w:before="29"/>
        <w:ind w:right="-56"/>
        <w:rPr>
          <w:rFonts w:ascii="Arial" w:eastAsia="Arial" w:hAnsi="Arial" w:cs="Arial"/>
          <w:sz w:val="24"/>
          <w:szCs w:val="24"/>
        </w:rPr>
      </w:pPr>
      <w:r>
        <w:br w:type="column"/>
      </w:r>
      <w:r w:rsidR="00011AED">
        <w:rPr>
          <w:rFonts w:ascii="Arial" w:eastAsia="Arial" w:hAnsi="Arial" w:cs="Arial"/>
          <w:b/>
          <w:sz w:val="24"/>
          <w:szCs w:val="24"/>
        </w:rPr>
        <w:lastRenderedPageBreak/>
        <w:t>Power Kleen Plus</w:t>
      </w:r>
    </w:p>
    <w:p w:rsidR="00C4544D" w:rsidRDefault="00F51D92">
      <w:pPr>
        <w:spacing w:before="1" w:line="120" w:lineRule="exact"/>
        <w:rPr>
          <w:sz w:val="13"/>
          <w:szCs w:val="13"/>
        </w:rPr>
      </w:pPr>
      <w:r>
        <w:br w:type="column"/>
      </w:r>
    </w:p>
    <w:p w:rsidR="00C4544D" w:rsidRDefault="00C4544D">
      <w:pPr>
        <w:spacing w:line="200" w:lineRule="exact"/>
      </w:pPr>
    </w:p>
    <w:p w:rsidR="00C4544D" w:rsidRDefault="00F51D92">
      <w:pPr>
        <w:spacing w:line="220" w:lineRule="exact"/>
        <w:rPr>
          <w:rFonts w:ascii="Arial" w:eastAsia="Arial" w:hAnsi="Arial" w:cs="Arial"/>
        </w:rPr>
        <w:sectPr w:rsidR="00C4544D">
          <w:type w:val="continuous"/>
          <w:pgSz w:w="13320" w:h="15840"/>
          <w:pgMar w:top="1500" w:right="1080" w:bottom="280" w:left="820" w:header="720" w:footer="720" w:gutter="0"/>
          <w:cols w:num="3" w:space="720" w:equalWidth="0">
            <w:col w:w="1624" w:space="3295"/>
            <w:col w:w="1573" w:space="2417"/>
            <w:col w:w="2511"/>
          </w:cols>
        </w:sectPr>
      </w:pPr>
      <w:r>
        <w:rPr>
          <w:rFonts w:ascii="Arial" w:eastAsia="Arial" w:hAnsi="Arial" w:cs="Arial"/>
          <w:position w:val="-1"/>
        </w:rPr>
        <w:t>Revision Date: 11/17/2014</w:t>
      </w:r>
    </w:p>
    <w:p w:rsidR="00C4544D" w:rsidRDefault="00C4544D">
      <w:pPr>
        <w:spacing w:before="15" w:line="240" w:lineRule="exact"/>
        <w:rPr>
          <w:sz w:val="24"/>
          <w:szCs w:val="24"/>
        </w:rPr>
      </w:pPr>
    </w:p>
    <w:p w:rsidR="00C4544D" w:rsidRDefault="00F51D92">
      <w:pPr>
        <w:spacing w:line="220" w:lineRule="exact"/>
        <w:ind w:left="140" w:right="-34"/>
        <w:rPr>
          <w:rFonts w:ascii="Arial" w:eastAsia="Arial" w:hAnsi="Arial" w:cs="Arial"/>
        </w:rPr>
      </w:pPr>
      <w:r>
        <w:rPr>
          <w:rFonts w:ascii="Arial" w:eastAsia="Arial" w:hAnsi="Arial" w:cs="Arial"/>
        </w:rPr>
        <w:t>See Section 8 for more information on personal protection equipment. See Section 13 for disposal information.</w:t>
      </w:r>
    </w:p>
    <w:p w:rsidR="00C4544D" w:rsidRDefault="00F51D92">
      <w:pPr>
        <w:spacing w:before="22"/>
        <w:ind w:right="-46"/>
        <w:rPr>
          <w:rFonts w:ascii="Arial" w:eastAsia="Arial" w:hAnsi="Arial" w:cs="Arial"/>
          <w:sz w:val="16"/>
          <w:szCs w:val="16"/>
        </w:rPr>
      </w:pPr>
      <w:r>
        <w:br w:type="column"/>
      </w:r>
      <w:r>
        <w:rPr>
          <w:rFonts w:ascii="Arial" w:eastAsia="Arial" w:hAnsi="Arial" w:cs="Arial"/>
          <w:b/>
          <w:sz w:val="17"/>
          <w:szCs w:val="17"/>
        </w:rPr>
        <w:lastRenderedPageBreak/>
        <w:t xml:space="preserve">Page   </w:t>
      </w:r>
      <w:r>
        <w:rPr>
          <w:rFonts w:ascii="Arial" w:eastAsia="Arial" w:hAnsi="Arial" w:cs="Arial"/>
          <w:b/>
          <w:spacing w:val="6"/>
          <w:sz w:val="17"/>
          <w:szCs w:val="17"/>
        </w:rPr>
        <w:t xml:space="preserve"> </w:t>
      </w:r>
      <w:r>
        <w:rPr>
          <w:rFonts w:ascii="Arial" w:eastAsia="Arial" w:hAnsi="Arial" w:cs="Arial"/>
          <w:position w:val="1"/>
          <w:sz w:val="16"/>
          <w:szCs w:val="16"/>
        </w:rPr>
        <w:t>4</w:t>
      </w:r>
    </w:p>
    <w:p w:rsidR="00C4544D" w:rsidRDefault="00F51D92">
      <w:pPr>
        <w:spacing w:before="22"/>
        <w:rPr>
          <w:rFonts w:ascii="Arial" w:eastAsia="Arial" w:hAnsi="Arial" w:cs="Arial"/>
          <w:sz w:val="16"/>
          <w:szCs w:val="16"/>
        </w:rPr>
        <w:sectPr w:rsidR="00C4544D">
          <w:type w:val="continuous"/>
          <w:pgSz w:w="13320" w:h="15840"/>
          <w:pgMar w:top="1500" w:right="1080" w:bottom="280" w:left="820" w:header="720" w:footer="720" w:gutter="0"/>
          <w:cols w:num="3" w:space="720" w:equalWidth="0">
            <w:col w:w="6306" w:space="3524"/>
            <w:col w:w="689" w:space="211"/>
            <w:col w:w="690"/>
          </w:cols>
        </w:sectPr>
      </w:pPr>
      <w:r>
        <w:br w:type="column"/>
      </w:r>
      <w:proofErr w:type="gramStart"/>
      <w:r>
        <w:rPr>
          <w:rFonts w:ascii="Arial" w:eastAsia="Arial" w:hAnsi="Arial" w:cs="Arial"/>
          <w:b/>
          <w:sz w:val="17"/>
          <w:szCs w:val="17"/>
        </w:rPr>
        <w:lastRenderedPageBreak/>
        <w:t>of</w:t>
      </w:r>
      <w:proofErr w:type="gramEnd"/>
      <w:r>
        <w:rPr>
          <w:rFonts w:ascii="Arial" w:eastAsia="Arial" w:hAnsi="Arial" w:cs="Arial"/>
          <w:b/>
          <w:sz w:val="17"/>
          <w:szCs w:val="17"/>
        </w:rPr>
        <w:t xml:space="preserve">  </w:t>
      </w:r>
      <w:r>
        <w:rPr>
          <w:rFonts w:ascii="Arial" w:eastAsia="Arial" w:hAnsi="Arial" w:cs="Arial"/>
          <w:b/>
          <w:spacing w:val="28"/>
          <w:sz w:val="17"/>
          <w:szCs w:val="17"/>
        </w:rPr>
        <w:t xml:space="preserve"> </w:t>
      </w:r>
      <w:r>
        <w:rPr>
          <w:rFonts w:ascii="Arial" w:eastAsia="Arial" w:hAnsi="Arial" w:cs="Arial"/>
          <w:position w:val="1"/>
          <w:sz w:val="16"/>
          <w:szCs w:val="16"/>
        </w:rPr>
        <w:t>9</w:t>
      </w:r>
    </w:p>
    <w:p w:rsidR="00C4544D" w:rsidRDefault="00C4544D">
      <w:pPr>
        <w:spacing w:line="200" w:lineRule="exact"/>
      </w:pPr>
    </w:p>
    <w:p w:rsidR="00C4544D" w:rsidRDefault="00C4544D">
      <w:pPr>
        <w:spacing w:before="3" w:line="260" w:lineRule="exact"/>
        <w:rPr>
          <w:sz w:val="26"/>
          <w:szCs w:val="26"/>
        </w:rPr>
      </w:pPr>
    </w:p>
    <w:p w:rsidR="00C4544D" w:rsidRDefault="00011AED">
      <w:pPr>
        <w:spacing w:before="32" w:line="240" w:lineRule="exact"/>
        <w:ind w:left="230"/>
        <w:rPr>
          <w:rFonts w:ascii="Arial" w:eastAsia="Arial" w:hAnsi="Arial" w:cs="Arial"/>
          <w:sz w:val="22"/>
          <w:szCs w:val="22"/>
        </w:rPr>
      </w:pPr>
      <w:r>
        <w:rPr>
          <w:noProof/>
        </w:rPr>
        <mc:AlternateContent>
          <mc:Choice Requires="wpg">
            <w:drawing>
              <wp:anchor distT="0" distB="0" distL="114300" distR="114300" simplePos="0" relativeHeight="251654656" behindDoc="1" locked="0" layoutInCell="1" allowOverlap="1">
                <wp:simplePos x="0" y="0"/>
                <wp:positionH relativeFrom="page">
                  <wp:posOffset>576580</wp:posOffset>
                </wp:positionH>
                <wp:positionV relativeFrom="paragraph">
                  <wp:posOffset>-22225</wp:posOffset>
                </wp:positionV>
                <wp:extent cx="7157720" cy="236855"/>
                <wp:effectExtent l="5080" t="5080" r="9525" b="5715"/>
                <wp:wrapNone/>
                <wp:docPr id="174" name="Group 1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720" cy="236855"/>
                          <a:chOff x="908" y="-35"/>
                          <a:chExt cx="11272" cy="373"/>
                        </a:xfrm>
                      </wpg:grpSpPr>
                      <wpg:grpSp>
                        <wpg:cNvPr id="175" name="Group 173"/>
                        <wpg:cNvGrpSpPr>
                          <a:grpSpLocks/>
                        </wpg:cNvGrpSpPr>
                        <wpg:grpSpPr bwMode="auto">
                          <a:xfrm>
                            <a:off x="918" y="-25"/>
                            <a:ext cx="2016" cy="353"/>
                            <a:chOff x="918" y="-25"/>
                            <a:chExt cx="2016" cy="353"/>
                          </a:xfrm>
                        </wpg:grpSpPr>
                        <wps:wsp>
                          <wps:cNvPr id="176" name="Freeform 186"/>
                          <wps:cNvSpPr>
                            <a:spLocks/>
                          </wps:cNvSpPr>
                          <wps:spPr bwMode="auto">
                            <a:xfrm>
                              <a:off x="918" y="-25"/>
                              <a:ext cx="2016" cy="353"/>
                            </a:xfrm>
                            <a:custGeom>
                              <a:avLst/>
                              <a:gdLst>
                                <a:gd name="T0" fmla="+- 0 918 918"/>
                                <a:gd name="T1" fmla="*/ T0 w 2016"/>
                                <a:gd name="T2" fmla="+- 0 328 -25"/>
                                <a:gd name="T3" fmla="*/ 328 h 353"/>
                                <a:gd name="T4" fmla="+- 0 2934 918"/>
                                <a:gd name="T5" fmla="*/ T4 w 2016"/>
                                <a:gd name="T6" fmla="+- 0 328 -25"/>
                                <a:gd name="T7" fmla="*/ 328 h 353"/>
                                <a:gd name="T8" fmla="+- 0 2934 918"/>
                                <a:gd name="T9" fmla="*/ T8 w 2016"/>
                                <a:gd name="T10" fmla="+- 0 -25 -25"/>
                                <a:gd name="T11" fmla="*/ -25 h 353"/>
                                <a:gd name="T12" fmla="+- 0 918 918"/>
                                <a:gd name="T13" fmla="*/ T12 w 2016"/>
                                <a:gd name="T14" fmla="+- 0 -25 -25"/>
                                <a:gd name="T15" fmla="*/ -25 h 353"/>
                                <a:gd name="T16" fmla="+- 0 918 918"/>
                                <a:gd name="T17" fmla="*/ T16 w 2016"/>
                                <a:gd name="T18" fmla="+- 0 328 -25"/>
                                <a:gd name="T19" fmla="*/ 328 h 353"/>
                              </a:gdLst>
                              <a:ahLst/>
                              <a:cxnLst>
                                <a:cxn ang="0">
                                  <a:pos x="T1" y="T3"/>
                                </a:cxn>
                                <a:cxn ang="0">
                                  <a:pos x="T5" y="T7"/>
                                </a:cxn>
                                <a:cxn ang="0">
                                  <a:pos x="T9" y="T11"/>
                                </a:cxn>
                                <a:cxn ang="0">
                                  <a:pos x="T13" y="T15"/>
                                </a:cxn>
                                <a:cxn ang="0">
                                  <a:pos x="T17" y="T19"/>
                                </a:cxn>
                              </a:cxnLst>
                              <a:rect l="0" t="0" r="r" b="b"/>
                              <a:pathLst>
                                <a:path w="2016" h="353">
                                  <a:moveTo>
                                    <a:pt x="0" y="353"/>
                                  </a:moveTo>
                                  <a:lnTo>
                                    <a:pt x="2016" y="353"/>
                                  </a:lnTo>
                                  <a:lnTo>
                                    <a:pt x="2016" y="0"/>
                                  </a:lnTo>
                                  <a:lnTo>
                                    <a:pt x="0" y="0"/>
                                  </a:lnTo>
                                  <a:lnTo>
                                    <a:pt x="0" y="353"/>
                                  </a:lnTo>
                                  <a:close/>
                                </a:path>
                              </a:pathLst>
                            </a:custGeom>
                            <a:solidFill>
                              <a:srgbClr val="0000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7" name="Group 174"/>
                          <wpg:cNvGrpSpPr>
                            <a:grpSpLocks/>
                          </wpg:cNvGrpSpPr>
                          <wpg:grpSpPr bwMode="auto">
                            <a:xfrm>
                              <a:off x="918" y="-25"/>
                              <a:ext cx="2016" cy="353"/>
                              <a:chOff x="918" y="-25"/>
                              <a:chExt cx="2016" cy="353"/>
                            </a:xfrm>
                          </wpg:grpSpPr>
                          <wps:wsp>
                            <wps:cNvPr id="178" name="Freeform 185"/>
                            <wps:cNvSpPr>
                              <a:spLocks/>
                            </wps:cNvSpPr>
                            <wps:spPr bwMode="auto">
                              <a:xfrm>
                                <a:off x="918" y="-25"/>
                                <a:ext cx="2016" cy="353"/>
                              </a:xfrm>
                              <a:custGeom>
                                <a:avLst/>
                                <a:gdLst>
                                  <a:gd name="T0" fmla="+- 0 918 918"/>
                                  <a:gd name="T1" fmla="*/ T0 w 2016"/>
                                  <a:gd name="T2" fmla="+- 0 328 -25"/>
                                  <a:gd name="T3" fmla="*/ 328 h 353"/>
                                  <a:gd name="T4" fmla="+- 0 2934 918"/>
                                  <a:gd name="T5" fmla="*/ T4 w 2016"/>
                                  <a:gd name="T6" fmla="+- 0 328 -25"/>
                                  <a:gd name="T7" fmla="*/ 328 h 353"/>
                                  <a:gd name="T8" fmla="+- 0 2934 918"/>
                                  <a:gd name="T9" fmla="*/ T8 w 2016"/>
                                  <a:gd name="T10" fmla="+- 0 -25 -25"/>
                                  <a:gd name="T11" fmla="*/ -25 h 353"/>
                                  <a:gd name="T12" fmla="+- 0 918 918"/>
                                  <a:gd name="T13" fmla="*/ T12 w 2016"/>
                                  <a:gd name="T14" fmla="+- 0 -25 -25"/>
                                  <a:gd name="T15" fmla="*/ -25 h 353"/>
                                  <a:gd name="T16" fmla="+- 0 918 918"/>
                                  <a:gd name="T17" fmla="*/ T16 w 2016"/>
                                  <a:gd name="T18" fmla="+- 0 328 -25"/>
                                  <a:gd name="T19" fmla="*/ 328 h 353"/>
                                </a:gdLst>
                                <a:ahLst/>
                                <a:cxnLst>
                                  <a:cxn ang="0">
                                    <a:pos x="T1" y="T3"/>
                                  </a:cxn>
                                  <a:cxn ang="0">
                                    <a:pos x="T5" y="T7"/>
                                  </a:cxn>
                                  <a:cxn ang="0">
                                    <a:pos x="T9" y="T11"/>
                                  </a:cxn>
                                  <a:cxn ang="0">
                                    <a:pos x="T13" y="T15"/>
                                  </a:cxn>
                                  <a:cxn ang="0">
                                    <a:pos x="T17" y="T19"/>
                                  </a:cxn>
                                </a:cxnLst>
                                <a:rect l="0" t="0" r="r" b="b"/>
                                <a:pathLst>
                                  <a:path w="2016" h="353">
                                    <a:moveTo>
                                      <a:pt x="0" y="353"/>
                                    </a:moveTo>
                                    <a:lnTo>
                                      <a:pt x="2016" y="353"/>
                                    </a:lnTo>
                                    <a:lnTo>
                                      <a:pt x="2016" y="0"/>
                                    </a:lnTo>
                                    <a:lnTo>
                                      <a:pt x="0" y="0"/>
                                    </a:lnTo>
                                    <a:lnTo>
                                      <a:pt x="0" y="35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9" name="Group 175"/>
                            <wpg:cNvGrpSpPr>
                              <a:grpSpLocks/>
                            </wpg:cNvGrpSpPr>
                            <wpg:grpSpPr bwMode="auto">
                              <a:xfrm>
                                <a:off x="2944" y="-14"/>
                                <a:ext cx="9216" cy="337"/>
                                <a:chOff x="2944" y="-14"/>
                                <a:chExt cx="9216" cy="337"/>
                              </a:xfrm>
                            </wpg:grpSpPr>
                            <wps:wsp>
                              <wps:cNvPr id="180" name="Freeform 184"/>
                              <wps:cNvSpPr>
                                <a:spLocks/>
                              </wps:cNvSpPr>
                              <wps:spPr bwMode="auto">
                                <a:xfrm>
                                  <a:off x="2944" y="-14"/>
                                  <a:ext cx="9216" cy="337"/>
                                </a:xfrm>
                                <a:custGeom>
                                  <a:avLst/>
                                  <a:gdLst>
                                    <a:gd name="T0" fmla="+- 0 2944 2944"/>
                                    <a:gd name="T1" fmla="*/ T0 w 9216"/>
                                    <a:gd name="T2" fmla="+- 0 323 -14"/>
                                    <a:gd name="T3" fmla="*/ 323 h 337"/>
                                    <a:gd name="T4" fmla="+- 0 12160 2944"/>
                                    <a:gd name="T5" fmla="*/ T4 w 9216"/>
                                    <a:gd name="T6" fmla="+- 0 323 -14"/>
                                    <a:gd name="T7" fmla="*/ 323 h 337"/>
                                    <a:gd name="T8" fmla="+- 0 12160 2944"/>
                                    <a:gd name="T9" fmla="*/ T8 w 9216"/>
                                    <a:gd name="T10" fmla="+- 0 -14 -14"/>
                                    <a:gd name="T11" fmla="*/ -14 h 337"/>
                                    <a:gd name="T12" fmla="+- 0 2944 2944"/>
                                    <a:gd name="T13" fmla="*/ T12 w 9216"/>
                                    <a:gd name="T14" fmla="+- 0 -14 -14"/>
                                    <a:gd name="T15" fmla="*/ -14 h 337"/>
                                    <a:gd name="T16" fmla="+- 0 2944 2944"/>
                                    <a:gd name="T17" fmla="*/ T16 w 9216"/>
                                    <a:gd name="T18" fmla="+- 0 323 -14"/>
                                    <a:gd name="T19" fmla="*/ 323 h 337"/>
                                  </a:gdLst>
                                  <a:ahLst/>
                                  <a:cxnLst>
                                    <a:cxn ang="0">
                                      <a:pos x="T1" y="T3"/>
                                    </a:cxn>
                                    <a:cxn ang="0">
                                      <a:pos x="T5" y="T7"/>
                                    </a:cxn>
                                    <a:cxn ang="0">
                                      <a:pos x="T9" y="T11"/>
                                    </a:cxn>
                                    <a:cxn ang="0">
                                      <a:pos x="T13" y="T15"/>
                                    </a:cxn>
                                    <a:cxn ang="0">
                                      <a:pos x="T17" y="T19"/>
                                    </a:cxn>
                                  </a:cxnLst>
                                  <a:rect l="0" t="0" r="r" b="b"/>
                                  <a:pathLst>
                                    <a:path w="9216" h="337">
                                      <a:moveTo>
                                        <a:pt x="0" y="337"/>
                                      </a:moveTo>
                                      <a:lnTo>
                                        <a:pt x="9216" y="337"/>
                                      </a:lnTo>
                                      <a:lnTo>
                                        <a:pt x="9216" y="0"/>
                                      </a:lnTo>
                                      <a:lnTo>
                                        <a:pt x="0" y="0"/>
                                      </a:lnTo>
                                      <a:lnTo>
                                        <a:pt x="0" y="337"/>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1" name="Group 176"/>
                              <wpg:cNvGrpSpPr>
                                <a:grpSpLocks/>
                              </wpg:cNvGrpSpPr>
                              <wpg:grpSpPr bwMode="auto">
                                <a:xfrm>
                                  <a:off x="2936" y="-14"/>
                                  <a:ext cx="0" cy="337"/>
                                  <a:chOff x="2936" y="-14"/>
                                  <a:chExt cx="0" cy="337"/>
                                </a:xfrm>
                              </wpg:grpSpPr>
                              <wps:wsp>
                                <wps:cNvPr id="182" name="Freeform 183"/>
                                <wps:cNvSpPr>
                                  <a:spLocks/>
                                </wps:cNvSpPr>
                                <wps:spPr bwMode="auto">
                                  <a:xfrm>
                                    <a:off x="2936" y="-14"/>
                                    <a:ext cx="0" cy="337"/>
                                  </a:xfrm>
                                  <a:custGeom>
                                    <a:avLst/>
                                    <a:gdLst>
                                      <a:gd name="T0" fmla="+- 0 -14 -14"/>
                                      <a:gd name="T1" fmla="*/ -14 h 337"/>
                                      <a:gd name="T2" fmla="+- 0 323 -14"/>
                                      <a:gd name="T3" fmla="*/ 323 h 337"/>
                                    </a:gdLst>
                                    <a:ahLst/>
                                    <a:cxnLst>
                                      <a:cxn ang="0">
                                        <a:pos x="0" y="T1"/>
                                      </a:cxn>
                                      <a:cxn ang="0">
                                        <a:pos x="0" y="T3"/>
                                      </a:cxn>
                                    </a:cxnLst>
                                    <a:rect l="0" t="0" r="r" b="b"/>
                                    <a:pathLst>
                                      <a:path h="337">
                                        <a:moveTo>
                                          <a:pt x="0" y="0"/>
                                        </a:moveTo>
                                        <a:lnTo>
                                          <a:pt x="0" y="33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3" name="Group 177"/>
                                <wpg:cNvGrpSpPr>
                                  <a:grpSpLocks/>
                                </wpg:cNvGrpSpPr>
                                <wpg:grpSpPr bwMode="auto">
                                  <a:xfrm>
                                    <a:off x="12168" y="-14"/>
                                    <a:ext cx="0" cy="337"/>
                                    <a:chOff x="12168" y="-14"/>
                                    <a:chExt cx="0" cy="337"/>
                                  </a:xfrm>
                                </wpg:grpSpPr>
                                <wps:wsp>
                                  <wps:cNvPr id="184" name="Freeform 182"/>
                                  <wps:cNvSpPr>
                                    <a:spLocks/>
                                  </wps:cNvSpPr>
                                  <wps:spPr bwMode="auto">
                                    <a:xfrm>
                                      <a:off x="12168" y="-14"/>
                                      <a:ext cx="0" cy="337"/>
                                    </a:xfrm>
                                    <a:custGeom>
                                      <a:avLst/>
                                      <a:gdLst>
                                        <a:gd name="T0" fmla="+- 0 -14 -14"/>
                                        <a:gd name="T1" fmla="*/ -14 h 337"/>
                                        <a:gd name="T2" fmla="+- 0 323 -14"/>
                                        <a:gd name="T3" fmla="*/ 323 h 337"/>
                                      </a:gdLst>
                                      <a:ahLst/>
                                      <a:cxnLst>
                                        <a:cxn ang="0">
                                          <a:pos x="0" y="T1"/>
                                        </a:cxn>
                                        <a:cxn ang="0">
                                          <a:pos x="0" y="T3"/>
                                        </a:cxn>
                                      </a:cxnLst>
                                      <a:rect l="0" t="0" r="r" b="b"/>
                                      <a:pathLst>
                                        <a:path h="337">
                                          <a:moveTo>
                                            <a:pt x="0" y="0"/>
                                          </a:moveTo>
                                          <a:lnTo>
                                            <a:pt x="0" y="33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5" name="Group 178"/>
                                  <wpg:cNvGrpSpPr>
                                    <a:grpSpLocks/>
                                  </wpg:cNvGrpSpPr>
                                  <wpg:grpSpPr bwMode="auto">
                                    <a:xfrm>
                                      <a:off x="2929" y="-21"/>
                                      <a:ext cx="9246" cy="0"/>
                                      <a:chOff x="2929" y="-21"/>
                                      <a:chExt cx="9246" cy="0"/>
                                    </a:xfrm>
                                  </wpg:grpSpPr>
                                  <wps:wsp>
                                    <wps:cNvPr id="186" name="Freeform 181"/>
                                    <wps:cNvSpPr>
                                      <a:spLocks/>
                                    </wps:cNvSpPr>
                                    <wps:spPr bwMode="auto">
                                      <a:xfrm>
                                        <a:off x="2929" y="-21"/>
                                        <a:ext cx="9246" cy="0"/>
                                      </a:xfrm>
                                      <a:custGeom>
                                        <a:avLst/>
                                        <a:gdLst>
                                          <a:gd name="T0" fmla="+- 0 2929 2929"/>
                                          <a:gd name="T1" fmla="*/ T0 w 9246"/>
                                          <a:gd name="T2" fmla="+- 0 12175 2929"/>
                                          <a:gd name="T3" fmla="*/ T2 w 9246"/>
                                        </a:gdLst>
                                        <a:ahLst/>
                                        <a:cxnLst>
                                          <a:cxn ang="0">
                                            <a:pos x="T1" y="0"/>
                                          </a:cxn>
                                          <a:cxn ang="0">
                                            <a:pos x="T3" y="0"/>
                                          </a:cxn>
                                        </a:cxnLst>
                                        <a:rect l="0" t="0" r="r" b="b"/>
                                        <a:pathLst>
                                          <a:path w="9246">
                                            <a:moveTo>
                                              <a:pt x="0" y="0"/>
                                            </a:moveTo>
                                            <a:lnTo>
                                              <a:pt x="924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7" name="Group 179"/>
                                    <wpg:cNvGrpSpPr>
                                      <a:grpSpLocks/>
                                    </wpg:cNvGrpSpPr>
                                    <wpg:grpSpPr bwMode="auto">
                                      <a:xfrm>
                                        <a:off x="2929" y="331"/>
                                        <a:ext cx="9246" cy="0"/>
                                        <a:chOff x="2929" y="331"/>
                                        <a:chExt cx="9246" cy="0"/>
                                      </a:xfrm>
                                    </wpg:grpSpPr>
                                    <wps:wsp>
                                      <wps:cNvPr id="188" name="Freeform 180"/>
                                      <wps:cNvSpPr>
                                        <a:spLocks/>
                                      </wps:cNvSpPr>
                                      <wps:spPr bwMode="auto">
                                        <a:xfrm>
                                          <a:off x="2929" y="331"/>
                                          <a:ext cx="9246" cy="0"/>
                                        </a:xfrm>
                                        <a:custGeom>
                                          <a:avLst/>
                                          <a:gdLst>
                                            <a:gd name="T0" fmla="+- 0 2929 2929"/>
                                            <a:gd name="T1" fmla="*/ T0 w 9246"/>
                                            <a:gd name="T2" fmla="+- 0 12175 2929"/>
                                            <a:gd name="T3" fmla="*/ T2 w 9246"/>
                                          </a:gdLst>
                                          <a:ahLst/>
                                          <a:cxnLst>
                                            <a:cxn ang="0">
                                              <a:pos x="T1" y="0"/>
                                            </a:cxn>
                                            <a:cxn ang="0">
                                              <a:pos x="T3" y="0"/>
                                            </a:cxn>
                                          </a:cxnLst>
                                          <a:rect l="0" t="0" r="r" b="b"/>
                                          <a:pathLst>
                                            <a:path w="9246">
                                              <a:moveTo>
                                                <a:pt x="0" y="0"/>
                                              </a:moveTo>
                                              <a:lnTo>
                                                <a:pt x="924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B6D5034" id="Group 172" o:spid="_x0000_s1026" style="position:absolute;margin-left:45.4pt;margin-top:-1.75pt;width:563.6pt;height:18.65pt;z-index:-251661824;mso-position-horizontal-relative:page" coordorigin="908,-35" coordsize="11272,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">
                <v:group id="Group 173" o:spid="_x0000_s1027" style="position:absolute;left:918;top:-25;width:2016;height:353" coordorigin="918,-25" coordsize="2016,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Freeform 186" o:spid="_x0000_s1028" style="position:absolute;left:918;top:-25;width:2016;height:353;visibility:visible;mso-wrap-style:square;v-text-anchor:top" coordsize="201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jG8MA&#10;AADcAAAADwAAAGRycy9kb3ducmV2LnhtbERPzWrCQBC+C32HZQq96aY9GEmzCWmo2INQNH2AaXaa&#10;RLOzMbtqfPtuoeBtPr7fSfPJ9OJCo+ssK3heRCCIa6s7bhR8Vev5CoTzyBp7y6TgRg7y7GGWYqLt&#10;lXd02ftGhBB2CSpovR8SKV3dkkG3sANx4H7saNAHODZSj3gN4aaXL1G0lAY7Dg0tDlS2VB/3Z6PA&#10;m0Oxsdv3Mjan78/zKa6weKuUenqcilcQniZ/F/+7P3SYHy/h75lw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jG8MAAADcAAAADwAAAAAAAAAAAAAAAACYAgAAZHJzL2Rv&#10;d25yZXYueG1sUEsFBgAAAAAEAAQA9QAAAIgDAAAAAA==&#10;" path="m,353r2016,l2016,,,,,353xe" fillcolor="#00009f" stroked="f">
                    <v:path arrowok="t" o:connecttype="custom" o:connectlocs="0,328;2016,328;2016,-25;0,-25;0,328" o:connectangles="0,0,0,0,0"/>
                  </v:shape>
                  <v:group id="Group 174" o:spid="_x0000_s1029" style="position:absolute;left:918;top:-25;width:2016;height:353" coordorigin="918,-25" coordsize="2016,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Freeform 185" o:spid="_x0000_s1030" style="position:absolute;left:918;top:-25;width:2016;height:353;visibility:visible;mso-wrap-style:square;v-text-anchor:top" coordsize="201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KyIMQA&#10;AADcAAAADwAAAGRycy9kb3ducmV2LnhtbESPQWsCQQyF74X+hyEFL6KzWq1ldRSRVryJVuw17MTZ&#10;xZ3MsjPV7b9vDkJvCe/lvS+LVedrdaM2VoENjIYZKOIi2IqdgdPX5+AdVEzIFuvAZOCXIqyWz08L&#10;zG2484Fux+SUhHDM0UCZUpNrHYuSPMZhaIhFu4TWY5K1ddq2eJdwX+txlr1pjxVLQ4kNbUoqrscf&#10;b8C519HHWbvJaVvPvq/Frj/dExnTe+nWc1CJuvRvflzvrODPhFaekQn0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SsiDEAAAA3AAAAA8AAAAAAAAAAAAAAAAAmAIAAGRycy9k&#10;b3ducmV2LnhtbFBLBQYAAAAABAAEAPUAAACJAwAAAAA=&#10;" path="m,353r2016,l2016,,,,,353xe" filled="f" strokeweight=".5pt">
                      <v:path arrowok="t" o:connecttype="custom" o:connectlocs="0,328;2016,328;2016,-25;0,-25;0,328" o:connectangles="0,0,0,0,0"/>
                    </v:shape>
                    <v:group id="Group 175" o:spid="_x0000_s1031" style="position:absolute;left:2944;top:-14;width:9216;height:337" coordorigin="2944,-14" coordsize="92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Freeform 184" o:spid="_x0000_s1032" style="position:absolute;left:2944;top:-14;width:9216;height:337;visibility:visible;mso-wrap-style:square;v-text-anchor:top" coordsize="9216,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Pxd8QA&#10;AADcAAAADwAAAGRycy9kb3ducmV2LnhtbESPQW/CMAyF75P2HyIj7TJByg4MCgEhpG3cGN1+gNWY&#10;ttA4VZJC9+/nAxI3W+/5vc+rzeBadaUQG88GppMMFHHpbcOVgd+fj/EcVEzIFlvPZOCPImzWz08r&#10;zK2/8ZGuRaqUhHDM0UCdUpdrHcuaHMaJ74hFO/ngMMkaKm0D3iTctfoty2baYcPSUGNHu5rKS9E7&#10;A1+8m34WF9q+6nQ+xP77vd8vgjEvo2G7BJVoSA/z/XpvBX8u+PKMTK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j8XfEAAAA3AAAAA8AAAAAAAAAAAAAAAAAmAIAAGRycy9k&#10;b3ducmV2LnhtbFBLBQYAAAAABAAEAPUAAACJAwAAAAA=&#10;" path="m,337r9216,l9216,,,,,337xe" filled="f" strokeweight=".5pt">
                        <v:path arrowok="t" o:connecttype="custom" o:connectlocs="0,323;9216,323;9216,-14;0,-14;0,323" o:connectangles="0,0,0,0,0"/>
                      </v:shape>
                      <v:group id="Group 176" o:spid="_x0000_s1033" style="position:absolute;left:2936;top:-14;width:0;height:337" coordorigin="2936,-14" coordsize="0,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SVs8ncEAAADcAAAADwAA&#10;AAAAAAAAAAAAAACqAgAAZHJzL2Rvd25yZXYueG1sUEsFBgAAAAAEAAQA+gAAAJgDAAAAAA==&#10;">
                        <v:shape id="Freeform 183" o:spid="_x0000_s1034" style="position:absolute;left:2936;top:-14;width:0;height:337;visibility:visible;mso-wrap-style:square;v-text-anchor:top" coordsize="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X707wA&#10;AADcAAAADwAAAGRycy9kb3ducmV2LnhtbERPyQrCMBC9C/5DGMGbpiqIVKOIKC43t/vQjG2xmZQm&#10;1vbvjSB4m8dbZ7FqTCFqqlxuWcFoGIEgTqzOOVVwu+4GMxDOI2ssLJOClhyslt3OAmNt33ym+uJT&#10;EULYxagg876MpXRJRgbd0JbEgXvYyqAPsEqlrvAdwk0hx1E0lQZzDg0ZlrTJKHleXkYBbk+6bev1&#10;aMeuLiO9nRzvm71S/V6znoPw1Pi/+Oc+6DB/NobvM+ECuf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VtfvTvAAAANwAAAAPAAAAAAAAAAAAAAAAAJgCAABkcnMvZG93bnJldi54&#10;bWxQSwUGAAAAAAQABAD1AAAAgQMAAAAA&#10;" path="m,l,337e" filled="f" strokeweight=".5pt">
                          <v:path arrowok="t" o:connecttype="custom" o:connectlocs="0,-14;0,323" o:connectangles="0,0"/>
                        </v:shape>
                        <v:group id="Group 177" o:spid="_x0000_s1035" style="position:absolute;left:12168;top:-14;width:0;height:337" coordorigin="12168,-14" coordsize="0,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shape id="Freeform 182" o:spid="_x0000_s1036" style="position:absolute;left:12168;top:-14;width:0;height:337;visibility:visible;mso-wrap-style:square;v-text-anchor:top" coordsize="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DGPL8A&#10;AADcAAAADwAAAGRycy9kb3ducmV2LnhtbERPS4vCMBC+C/6HMII3TauLSDUWEUV3b77uQzO2xWZS&#10;mljbf28WFvY2H99z1mlnKtFS40rLCuJpBII4s7rkXMHtepgsQTiPrLGyTAp6cpBuhoM1Jtq++Uzt&#10;xecihLBLUEHhfZ1I6bKCDLqprYkD97CNQR9gk0vd4DuEm0rOomghDZYcGgqsaVdQ9ry8jALc/+i+&#10;b7fxgV1bR3o//77vjkqNR912BcJT5//Ff+6TDvOXX/D7TLhAbj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EMY8vwAAANwAAAAPAAAAAAAAAAAAAAAAAJgCAABkcnMvZG93bnJl&#10;di54bWxQSwUGAAAAAAQABAD1AAAAhAMAAAAA&#10;" path="m,l,337e" filled="f" strokeweight=".5pt">
                            <v:path arrowok="t" o:connecttype="custom" o:connectlocs="0,-14;0,323" o:connectangles="0,0"/>
                          </v:shape>
                          <v:group id="Group 178" o:spid="_x0000_s1037" style="position:absolute;left:2929;top:-21;width:9246;height:0" coordorigin="2929,-21" coordsize="9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mA6nsQAAADcAAAA&#10;DwAAAAAAAAAAAAAAAACqAgAAZHJzL2Rvd25yZXYueG1sUEsFBgAAAAAEAAQA+gAAAJsDAAAAAA==&#10;">
                            <v:shape id="Freeform 181" o:spid="_x0000_s1038" style="position:absolute;left:2929;top:-21;width:9246;height:0;visibility:visible;mso-wrap-style:square;v-text-anchor:top" coordsize="9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NwVcMA&#10;AADcAAAADwAAAGRycy9kb3ducmV2LnhtbERPTWvCQBC9F/wPywheim60YG3qKiKIgu0hsb0P2TEJ&#10;Zmfj7mrSf+8WCr3N433Oct2bRtzJ+dqygukkAUFcWF1zqeDrtBsvQPiArLGxTAp+yMN6NXhaYqpt&#10;xxnd81CKGMI+RQVVCG0qpS8qMugntiWO3Nk6gyFCV0rtsIvhppGzJJlLgzXHhgpb2lZUXPKbUZC9&#10;fofPWV6+bLLnj840b8f9tXNKjYb95h1EoD78i//cBx3nL+bw+0y8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NwVcMAAADcAAAADwAAAAAAAAAAAAAAAACYAgAAZHJzL2Rv&#10;d25yZXYueG1sUEsFBgAAAAAEAAQA9QAAAIgDAAAAAA==&#10;" path="m,l9246,e" filled="f" strokeweight=".5pt">
                              <v:path arrowok="t" o:connecttype="custom" o:connectlocs="0,0;9246,0" o:connectangles="0,0"/>
                            </v:shape>
                            <v:group id="Group 179" o:spid="_x0000_s1039" style="position:absolute;left:2929;top:331;width:9246;height:0" coordorigin="2929,331" coordsize="9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4BcsQAAADcAAAADwAAAGRycy9kb3ducmV2LnhtbERPS2uDQBC+F/Iflink&#10;1qwmtAk2q0hoQg+hkAeU3gZ3oqI7K+5Wzb/vFgq9zcf3nG02mVYM1LvasoJ4EYEgLqyuuVRwveyf&#10;NiCcR9bYWiYFd3KQpbOHLSbajnyi4exLEULYJaig8r5LpHRFRQbdwnbEgbvZ3qAPsC+l7nEM4aaV&#10;yyh6kQZrDg0VdrSrqGjO30bBYcQxX8Vvw7G57e5fl+ePz2NMSs0fp/wVhKfJ/4v/3O86zN+s4f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4BcsQAAADcAAAA&#10;DwAAAAAAAAAAAAAAAACqAgAAZHJzL2Rvd25yZXYueG1sUEsFBgAAAAAEAAQA+gAAAJsDAAAAAA==&#10;">
                              <v:shape id="Freeform 180" o:spid="_x0000_s1040" style="position:absolute;left:2929;top:331;width:9246;height:0;visibility:visible;mso-wrap-style:square;v-text-anchor:top" coordsize="9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BBvMYA&#10;AADcAAAADwAAAGRycy9kb3ducmV2LnhtbESPQUvDQBCF7wX/wzKCl2I3tlBr7LYUQRSsh8T2PmTH&#10;JJidjbtrk/5751DobYb35r1v1tvRdepEIbaeDTzMMlDElbct1wYOX6/3K1AxIVvsPJOBM0XYbm4m&#10;a8ytH7igU5lqJSEcczTQpNTnWseqIYdx5nti0b59cJhkDbW2AQcJd52eZ9lSO2xZGhrs6aWh6qf8&#10;cwaKx2P6nJf1YldM94Prnj7efodgzN3tuHsGlWhMV/Pl+t0K/kpo5RmZQG/+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9BBvMYAAADcAAAADwAAAAAAAAAAAAAAAACYAgAAZHJz&#10;L2Rvd25yZXYueG1sUEsFBgAAAAAEAAQA9QAAAIsDAAAAAA==&#10;" path="m,l9246,e" filled="f" strokeweight=".5pt">
                                <v:path arrowok="t" o:connecttype="custom" o:connectlocs="0,0;9246,0" o:connectangles="0,0"/>
                              </v:shape>
                            </v:group>
                          </v:group>
                        </v:group>
                      </v:group>
                    </v:group>
                  </v:group>
                </v:group>
                <w10:wrap anchorx="page"/>
              </v:group>
            </w:pict>
          </mc:Fallback>
        </mc:AlternateContent>
      </w:r>
      <w:r w:rsidR="00F51D92">
        <w:rPr>
          <w:rFonts w:ascii="Arial" w:eastAsia="Arial" w:hAnsi="Arial" w:cs="Arial"/>
          <w:b/>
          <w:color w:val="FFFFFF"/>
          <w:position w:val="-1"/>
          <w:sz w:val="22"/>
          <w:szCs w:val="22"/>
        </w:rPr>
        <w:t xml:space="preserve">6                              </w:t>
      </w:r>
      <w:r w:rsidR="00F51D92">
        <w:rPr>
          <w:rFonts w:ascii="Arial" w:eastAsia="Arial" w:hAnsi="Arial" w:cs="Arial"/>
          <w:b/>
          <w:color w:val="FFFFFF"/>
          <w:spacing w:val="47"/>
          <w:position w:val="-1"/>
          <w:sz w:val="22"/>
          <w:szCs w:val="22"/>
        </w:rPr>
        <w:t xml:space="preserve"> </w:t>
      </w:r>
      <w:r w:rsidR="00F51D92">
        <w:rPr>
          <w:rFonts w:ascii="Arial" w:eastAsia="Arial" w:hAnsi="Arial" w:cs="Arial"/>
          <w:b/>
          <w:color w:val="000000"/>
          <w:position w:val="-1"/>
          <w:sz w:val="22"/>
          <w:szCs w:val="22"/>
        </w:rPr>
        <w:t>ACCIDENTAL RELEASE MEASURES</w:t>
      </w:r>
    </w:p>
    <w:p w:rsidR="00C4544D" w:rsidRDefault="00C4544D">
      <w:pPr>
        <w:spacing w:before="3" w:line="200" w:lineRule="exact"/>
      </w:pPr>
    </w:p>
    <w:p w:rsidR="00C4544D" w:rsidRDefault="00F51D92">
      <w:pPr>
        <w:spacing w:before="34"/>
        <w:ind w:left="140"/>
        <w:rPr>
          <w:rFonts w:ascii="Arial" w:eastAsia="Arial" w:hAnsi="Arial" w:cs="Arial"/>
        </w:rPr>
      </w:pPr>
      <w:r>
        <w:rPr>
          <w:rFonts w:ascii="Arial" w:eastAsia="Arial" w:hAnsi="Arial" w:cs="Arial"/>
          <w:b/>
        </w:rPr>
        <w:t>Personal precautions, protective equipment and emergency procedures:</w:t>
      </w:r>
    </w:p>
    <w:p w:rsidR="00C4544D" w:rsidRDefault="00F51D92">
      <w:pPr>
        <w:spacing w:before="4" w:line="220" w:lineRule="exact"/>
        <w:ind w:left="140" w:right="8057"/>
        <w:rPr>
          <w:rFonts w:ascii="Arial" w:eastAsia="Arial" w:hAnsi="Arial" w:cs="Arial"/>
        </w:rPr>
      </w:pPr>
      <w:r>
        <w:rPr>
          <w:rFonts w:ascii="Arial" w:eastAsia="Arial" w:hAnsi="Arial" w:cs="Arial"/>
        </w:rPr>
        <w:t xml:space="preserve">Use personal protective equipment. Keep from contacting skin or eyes. Avoid breathing vapors, mist or gas. Ensure </w:t>
      </w:r>
      <w:proofErr w:type="spellStart"/>
      <w:r>
        <w:rPr>
          <w:rFonts w:ascii="Arial" w:eastAsia="Arial" w:hAnsi="Arial" w:cs="Arial"/>
        </w:rPr>
        <w:t>aqequate</w:t>
      </w:r>
      <w:proofErr w:type="spellEnd"/>
      <w:r>
        <w:rPr>
          <w:rFonts w:ascii="Arial" w:eastAsia="Arial" w:hAnsi="Arial" w:cs="Arial"/>
        </w:rPr>
        <w:t xml:space="preserve"> ventilation. Evacuate personnel to safe areas.</w:t>
      </w:r>
    </w:p>
    <w:p w:rsidR="00C4544D" w:rsidRDefault="00C4544D">
      <w:pPr>
        <w:spacing w:before="5" w:line="220" w:lineRule="exact"/>
        <w:rPr>
          <w:sz w:val="22"/>
          <w:szCs w:val="22"/>
        </w:rPr>
      </w:pPr>
    </w:p>
    <w:p w:rsidR="00C4544D" w:rsidRDefault="00F51D92">
      <w:pPr>
        <w:ind w:left="140"/>
        <w:rPr>
          <w:rFonts w:ascii="Arial" w:eastAsia="Arial" w:hAnsi="Arial" w:cs="Arial"/>
        </w:rPr>
      </w:pPr>
      <w:r>
        <w:rPr>
          <w:rFonts w:ascii="Arial" w:eastAsia="Arial" w:hAnsi="Arial" w:cs="Arial"/>
          <w:b/>
        </w:rPr>
        <w:t>Environmental precautions:</w:t>
      </w:r>
    </w:p>
    <w:p w:rsidR="00C4544D" w:rsidRDefault="00F51D92">
      <w:pPr>
        <w:spacing w:before="4" w:line="220" w:lineRule="exact"/>
        <w:ind w:left="140" w:right="6180"/>
        <w:rPr>
          <w:rFonts w:ascii="Arial" w:eastAsia="Arial" w:hAnsi="Arial" w:cs="Arial"/>
        </w:rPr>
      </w:pPr>
      <w:r>
        <w:rPr>
          <w:rFonts w:ascii="Arial" w:eastAsia="Arial" w:hAnsi="Arial" w:cs="Arial"/>
        </w:rPr>
        <w:t>Prevent further release (leakage/spillage) if safe to do so. Do not allow product to enter drains.</w:t>
      </w:r>
    </w:p>
    <w:p w:rsidR="00C4544D" w:rsidRDefault="00F51D92">
      <w:pPr>
        <w:spacing w:line="220" w:lineRule="exact"/>
        <w:ind w:left="140"/>
        <w:rPr>
          <w:rFonts w:ascii="Arial" w:eastAsia="Arial" w:hAnsi="Arial" w:cs="Arial"/>
        </w:rPr>
      </w:pPr>
      <w:r>
        <w:rPr>
          <w:rFonts w:ascii="Arial" w:eastAsia="Arial" w:hAnsi="Arial" w:cs="Arial"/>
        </w:rPr>
        <w:t>Do not allow to drain to environment.</w:t>
      </w:r>
    </w:p>
    <w:p w:rsidR="00C4544D" w:rsidRDefault="00C4544D">
      <w:pPr>
        <w:spacing w:before="8" w:line="220" w:lineRule="exact"/>
        <w:rPr>
          <w:sz w:val="22"/>
          <w:szCs w:val="22"/>
        </w:rPr>
      </w:pPr>
    </w:p>
    <w:p w:rsidR="00C4544D" w:rsidRDefault="00F51D92">
      <w:pPr>
        <w:ind w:left="140"/>
        <w:rPr>
          <w:rFonts w:ascii="Arial" w:eastAsia="Arial" w:hAnsi="Arial" w:cs="Arial"/>
        </w:rPr>
      </w:pPr>
      <w:r>
        <w:rPr>
          <w:rFonts w:ascii="Arial" w:eastAsia="Arial" w:hAnsi="Arial" w:cs="Arial"/>
          <w:b/>
        </w:rPr>
        <w:t>Methods and materials for containments and cleaning up:</w:t>
      </w:r>
    </w:p>
    <w:p w:rsidR="00C4544D" w:rsidRDefault="00F51D92">
      <w:pPr>
        <w:spacing w:line="220" w:lineRule="exact"/>
        <w:ind w:left="140"/>
        <w:rPr>
          <w:rFonts w:ascii="Arial" w:eastAsia="Arial" w:hAnsi="Arial" w:cs="Arial"/>
        </w:rPr>
      </w:pPr>
      <w:r>
        <w:rPr>
          <w:rFonts w:ascii="Arial" w:eastAsia="Arial" w:hAnsi="Arial" w:cs="Arial"/>
        </w:rPr>
        <w:t xml:space="preserve">Absorb with liquid-binding material (sand, diatomite, universal binders, </w:t>
      </w:r>
      <w:proofErr w:type="gramStart"/>
      <w:r>
        <w:rPr>
          <w:rFonts w:ascii="Arial" w:eastAsia="Arial" w:hAnsi="Arial" w:cs="Arial"/>
        </w:rPr>
        <w:t>sawdust</w:t>
      </w:r>
      <w:proofErr w:type="gramEnd"/>
      <w:r>
        <w:rPr>
          <w:rFonts w:ascii="Arial" w:eastAsia="Arial" w:hAnsi="Arial" w:cs="Arial"/>
        </w:rPr>
        <w:t>).</w:t>
      </w:r>
    </w:p>
    <w:p w:rsidR="00C4544D" w:rsidRDefault="00F51D92">
      <w:pPr>
        <w:spacing w:before="4" w:line="220" w:lineRule="exact"/>
        <w:ind w:left="140" w:right="2169"/>
        <w:rPr>
          <w:rFonts w:ascii="Arial" w:eastAsia="Arial" w:hAnsi="Arial" w:cs="Arial"/>
        </w:rPr>
      </w:pPr>
      <w:r>
        <w:rPr>
          <w:rFonts w:ascii="Arial" w:eastAsia="Arial" w:hAnsi="Arial" w:cs="Arial"/>
        </w:rPr>
        <w:t>Neutralizing agent like Sodium Bicarbonate may also be used to absorb/neutralize any spilled material. Place contaminated material into suitable, closed containers for disposal.</w:t>
      </w:r>
    </w:p>
    <w:p w:rsidR="00C4544D" w:rsidRDefault="00F51D92">
      <w:pPr>
        <w:spacing w:line="220" w:lineRule="exact"/>
        <w:ind w:left="140"/>
        <w:rPr>
          <w:rFonts w:ascii="Arial" w:eastAsia="Arial" w:hAnsi="Arial" w:cs="Arial"/>
        </w:rPr>
      </w:pPr>
      <w:r>
        <w:rPr>
          <w:rFonts w:ascii="Arial" w:eastAsia="Arial" w:hAnsi="Arial" w:cs="Arial"/>
        </w:rPr>
        <w:t>Dispose of contaminated material according to Section 13.</w:t>
      </w:r>
    </w:p>
    <w:p w:rsidR="00C4544D" w:rsidRDefault="00F51D92">
      <w:pPr>
        <w:spacing w:before="2" w:line="220" w:lineRule="exact"/>
        <w:ind w:left="140" w:right="4047"/>
        <w:rPr>
          <w:rFonts w:ascii="Arial" w:eastAsia="Arial" w:hAnsi="Arial" w:cs="Arial"/>
        </w:rPr>
      </w:pPr>
      <w:r>
        <w:rPr>
          <w:rFonts w:ascii="Arial" w:eastAsia="Arial" w:hAnsi="Arial" w:cs="Arial"/>
        </w:rPr>
        <w:t>After spillage has been collected, area may be flushed with water or wet-brushed. Ensure adequate ventilation.</w:t>
      </w:r>
    </w:p>
    <w:p w:rsidR="00C4544D" w:rsidRDefault="00C4544D">
      <w:pPr>
        <w:spacing w:before="4" w:line="220" w:lineRule="exact"/>
        <w:rPr>
          <w:sz w:val="22"/>
          <w:szCs w:val="22"/>
        </w:rPr>
      </w:pPr>
    </w:p>
    <w:p w:rsidR="00C4544D" w:rsidRDefault="00F51D92">
      <w:pPr>
        <w:ind w:left="140"/>
        <w:rPr>
          <w:rFonts w:ascii="Arial" w:eastAsia="Arial" w:hAnsi="Arial" w:cs="Arial"/>
        </w:rPr>
      </w:pPr>
      <w:r>
        <w:rPr>
          <w:rFonts w:ascii="Arial" w:eastAsia="Arial" w:hAnsi="Arial" w:cs="Arial"/>
          <w:b/>
        </w:rPr>
        <w:t>Reference to other sections:</w:t>
      </w:r>
    </w:p>
    <w:p w:rsidR="00C4544D" w:rsidRDefault="00F51D92">
      <w:pPr>
        <w:spacing w:before="4" w:line="220" w:lineRule="exact"/>
        <w:ind w:left="140" w:right="5380"/>
        <w:rPr>
          <w:rFonts w:ascii="Arial" w:eastAsia="Arial" w:hAnsi="Arial" w:cs="Arial"/>
        </w:rPr>
      </w:pPr>
      <w:r>
        <w:rPr>
          <w:rFonts w:ascii="Arial" w:eastAsia="Arial" w:hAnsi="Arial" w:cs="Arial"/>
        </w:rPr>
        <w:t>Comply with federal, state and local regulations on reporting spills. See Section 7 for information on safe handling.</w:t>
      </w:r>
    </w:p>
    <w:p w:rsidR="00C4544D" w:rsidRDefault="00F51D92">
      <w:pPr>
        <w:spacing w:before="1" w:line="220" w:lineRule="exact"/>
        <w:ind w:left="140" w:right="5591"/>
        <w:rPr>
          <w:rFonts w:ascii="Arial" w:eastAsia="Arial" w:hAnsi="Arial" w:cs="Arial"/>
        </w:rPr>
      </w:pPr>
      <w:r>
        <w:rPr>
          <w:rFonts w:ascii="Arial" w:eastAsia="Arial" w:hAnsi="Arial" w:cs="Arial"/>
        </w:rPr>
        <w:t>See Section 8 for information on personal protection equipment. See Section 13 for information on proper disposal.</w:t>
      </w:r>
    </w:p>
    <w:p w:rsidR="00C4544D" w:rsidRDefault="00C4544D">
      <w:pPr>
        <w:spacing w:line="200" w:lineRule="exact"/>
      </w:pPr>
    </w:p>
    <w:p w:rsidR="00C4544D" w:rsidRDefault="00C4544D">
      <w:pPr>
        <w:spacing w:before="13" w:line="280" w:lineRule="exact"/>
        <w:rPr>
          <w:sz w:val="28"/>
          <w:szCs w:val="28"/>
        </w:rPr>
      </w:pPr>
    </w:p>
    <w:p w:rsidR="00C4544D" w:rsidRDefault="00011AED">
      <w:pPr>
        <w:spacing w:before="32" w:line="240" w:lineRule="exact"/>
        <w:ind w:left="230"/>
        <w:rPr>
          <w:rFonts w:ascii="Arial" w:eastAsia="Arial" w:hAnsi="Arial" w:cs="Arial"/>
          <w:sz w:val="22"/>
          <w:szCs w:val="22"/>
        </w:rPr>
      </w:pPr>
      <w:r>
        <w:rPr>
          <w:noProof/>
        </w:rPr>
        <mc:AlternateContent>
          <mc:Choice Requires="wpg">
            <w:drawing>
              <wp:anchor distT="0" distB="0" distL="114300" distR="114300" simplePos="0" relativeHeight="251655680" behindDoc="1" locked="0" layoutInCell="1" allowOverlap="1">
                <wp:simplePos x="0" y="0"/>
                <wp:positionH relativeFrom="page">
                  <wp:posOffset>576580</wp:posOffset>
                </wp:positionH>
                <wp:positionV relativeFrom="paragraph">
                  <wp:posOffset>-22225</wp:posOffset>
                </wp:positionV>
                <wp:extent cx="7157720" cy="236855"/>
                <wp:effectExtent l="5080" t="635" r="9525" b="635"/>
                <wp:wrapNone/>
                <wp:docPr id="159"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720" cy="236855"/>
                          <a:chOff x="908" y="-35"/>
                          <a:chExt cx="11272" cy="373"/>
                        </a:xfrm>
                      </wpg:grpSpPr>
                      <wpg:grpSp>
                        <wpg:cNvPr id="160" name="Group 158"/>
                        <wpg:cNvGrpSpPr>
                          <a:grpSpLocks/>
                        </wpg:cNvGrpSpPr>
                        <wpg:grpSpPr bwMode="auto">
                          <a:xfrm>
                            <a:off x="918" y="-25"/>
                            <a:ext cx="2016" cy="353"/>
                            <a:chOff x="918" y="-25"/>
                            <a:chExt cx="2016" cy="353"/>
                          </a:xfrm>
                        </wpg:grpSpPr>
                        <wps:wsp>
                          <wps:cNvPr id="161" name="Freeform 171"/>
                          <wps:cNvSpPr>
                            <a:spLocks/>
                          </wps:cNvSpPr>
                          <wps:spPr bwMode="auto">
                            <a:xfrm>
                              <a:off x="918" y="-25"/>
                              <a:ext cx="2016" cy="353"/>
                            </a:xfrm>
                            <a:custGeom>
                              <a:avLst/>
                              <a:gdLst>
                                <a:gd name="T0" fmla="+- 0 918 918"/>
                                <a:gd name="T1" fmla="*/ T0 w 2016"/>
                                <a:gd name="T2" fmla="+- 0 328 -25"/>
                                <a:gd name="T3" fmla="*/ 328 h 353"/>
                                <a:gd name="T4" fmla="+- 0 2934 918"/>
                                <a:gd name="T5" fmla="*/ T4 w 2016"/>
                                <a:gd name="T6" fmla="+- 0 328 -25"/>
                                <a:gd name="T7" fmla="*/ 328 h 353"/>
                                <a:gd name="T8" fmla="+- 0 2934 918"/>
                                <a:gd name="T9" fmla="*/ T8 w 2016"/>
                                <a:gd name="T10" fmla="+- 0 -25 -25"/>
                                <a:gd name="T11" fmla="*/ -25 h 353"/>
                                <a:gd name="T12" fmla="+- 0 918 918"/>
                                <a:gd name="T13" fmla="*/ T12 w 2016"/>
                                <a:gd name="T14" fmla="+- 0 -25 -25"/>
                                <a:gd name="T15" fmla="*/ -25 h 353"/>
                                <a:gd name="T16" fmla="+- 0 918 918"/>
                                <a:gd name="T17" fmla="*/ T16 w 2016"/>
                                <a:gd name="T18" fmla="+- 0 328 -25"/>
                                <a:gd name="T19" fmla="*/ 328 h 353"/>
                              </a:gdLst>
                              <a:ahLst/>
                              <a:cxnLst>
                                <a:cxn ang="0">
                                  <a:pos x="T1" y="T3"/>
                                </a:cxn>
                                <a:cxn ang="0">
                                  <a:pos x="T5" y="T7"/>
                                </a:cxn>
                                <a:cxn ang="0">
                                  <a:pos x="T9" y="T11"/>
                                </a:cxn>
                                <a:cxn ang="0">
                                  <a:pos x="T13" y="T15"/>
                                </a:cxn>
                                <a:cxn ang="0">
                                  <a:pos x="T17" y="T19"/>
                                </a:cxn>
                              </a:cxnLst>
                              <a:rect l="0" t="0" r="r" b="b"/>
                              <a:pathLst>
                                <a:path w="2016" h="353">
                                  <a:moveTo>
                                    <a:pt x="0" y="353"/>
                                  </a:moveTo>
                                  <a:lnTo>
                                    <a:pt x="2016" y="353"/>
                                  </a:lnTo>
                                  <a:lnTo>
                                    <a:pt x="2016" y="0"/>
                                  </a:lnTo>
                                  <a:lnTo>
                                    <a:pt x="0" y="0"/>
                                  </a:lnTo>
                                  <a:lnTo>
                                    <a:pt x="0" y="353"/>
                                  </a:lnTo>
                                  <a:close/>
                                </a:path>
                              </a:pathLst>
                            </a:custGeom>
                            <a:solidFill>
                              <a:srgbClr val="0000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62" name="Group 159"/>
                          <wpg:cNvGrpSpPr>
                            <a:grpSpLocks/>
                          </wpg:cNvGrpSpPr>
                          <wpg:grpSpPr bwMode="auto">
                            <a:xfrm>
                              <a:off x="918" y="-25"/>
                              <a:ext cx="2016" cy="353"/>
                              <a:chOff x="918" y="-25"/>
                              <a:chExt cx="2016" cy="353"/>
                            </a:xfrm>
                          </wpg:grpSpPr>
                          <wps:wsp>
                            <wps:cNvPr id="163" name="Freeform 170"/>
                            <wps:cNvSpPr>
                              <a:spLocks/>
                            </wps:cNvSpPr>
                            <wps:spPr bwMode="auto">
                              <a:xfrm>
                                <a:off x="918" y="-25"/>
                                <a:ext cx="2016" cy="353"/>
                              </a:xfrm>
                              <a:custGeom>
                                <a:avLst/>
                                <a:gdLst>
                                  <a:gd name="T0" fmla="+- 0 918 918"/>
                                  <a:gd name="T1" fmla="*/ T0 w 2016"/>
                                  <a:gd name="T2" fmla="+- 0 328 -25"/>
                                  <a:gd name="T3" fmla="*/ 328 h 353"/>
                                  <a:gd name="T4" fmla="+- 0 2934 918"/>
                                  <a:gd name="T5" fmla="*/ T4 w 2016"/>
                                  <a:gd name="T6" fmla="+- 0 328 -25"/>
                                  <a:gd name="T7" fmla="*/ 328 h 353"/>
                                  <a:gd name="T8" fmla="+- 0 2934 918"/>
                                  <a:gd name="T9" fmla="*/ T8 w 2016"/>
                                  <a:gd name="T10" fmla="+- 0 -25 -25"/>
                                  <a:gd name="T11" fmla="*/ -25 h 353"/>
                                  <a:gd name="T12" fmla="+- 0 918 918"/>
                                  <a:gd name="T13" fmla="*/ T12 w 2016"/>
                                  <a:gd name="T14" fmla="+- 0 -25 -25"/>
                                  <a:gd name="T15" fmla="*/ -25 h 353"/>
                                  <a:gd name="T16" fmla="+- 0 918 918"/>
                                  <a:gd name="T17" fmla="*/ T16 w 2016"/>
                                  <a:gd name="T18" fmla="+- 0 328 -25"/>
                                  <a:gd name="T19" fmla="*/ 328 h 353"/>
                                </a:gdLst>
                                <a:ahLst/>
                                <a:cxnLst>
                                  <a:cxn ang="0">
                                    <a:pos x="T1" y="T3"/>
                                  </a:cxn>
                                  <a:cxn ang="0">
                                    <a:pos x="T5" y="T7"/>
                                  </a:cxn>
                                  <a:cxn ang="0">
                                    <a:pos x="T9" y="T11"/>
                                  </a:cxn>
                                  <a:cxn ang="0">
                                    <a:pos x="T13" y="T15"/>
                                  </a:cxn>
                                  <a:cxn ang="0">
                                    <a:pos x="T17" y="T19"/>
                                  </a:cxn>
                                </a:cxnLst>
                                <a:rect l="0" t="0" r="r" b="b"/>
                                <a:pathLst>
                                  <a:path w="2016" h="353">
                                    <a:moveTo>
                                      <a:pt x="0" y="353"/>
                                    </a:moveTo>
                                    <a:lnTo>
                                      <a:pt x="2016" y="353"/>
                                    </a:lnTo>
                                    <a:lnTo>
                                      <a:pt x="2016" y="0"/>
                                    </a:lnTo>
                                    <a:lnTo>
                                      <a:pt x="0" y="0"/>
                                    </a:lnTo>
                                    <a:lnTo>
                                      <a:pt x="0" y="35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4" name="Group 160"/>
                            <wpg:cNvGrpSpPr>
                              <a:grpSpLocks/>
                            </wpg:cNvGrpSpPr>
                            <wpg:grpSpPr bwMode="auto">
                              <a:xfrm>
                                <a:off x="2944" y="-14"/>
                                <a:ext cx="9216" cy="337"/>
                                <a:chOff x="2944" y="-14"/>
                                <a:chExt cx="9216" cy="337"/>
                              </a:xfrm>
                            </wpg:grpSpPr>
                            <wps:wsp>
                              <wps:cNvPr id="165" name="Freeform 169"/>
                              <wps:cNvSpPr>
                                <a:spLocks/>
                              </wps:cNvSpPr>
                              <wps:spPr bwMode="auto">
                                <a:xfrm>
                                  <a:off x="2944" y="-14"/>
                                  <a:ext cx="9216" cy="337"/>
                                </a:xfrm>
                                <a:custGeom>
                                  <a:avLst/>
                                  <a:gdLst>
                                    <a:gd name="T0" fmla="+- 0 2944 2944"/>
                                    <a:gd name="T1" fmla="*/ T0 w 9216"/>
                                    <a:gd name="T2" fmla="+- 0 323 -14"/>
                                    <a:gd name="T3" fmla="*/ 323 h 337"/>
                                    <a:gd name="T4" fmla="+- 0 12160 2944"/>
                                    <a:gd name="T5" fmla="*/ T4 w 9216"/>
                                    <a:gd name="T6" fmla="+- 0 323 -14"/>
                                    <a:gd name="T7" fmla="*/ 323 h 337"/>
                                    <a:gd name="T8" fmla="+- 0 12160 2944"/>
                                    <a:gd name="T9" fmla="*/ T8 w 9216"/>
                                    <a:gd name="T10" fmla="+- 0 -14 -14"/>
                                    <a:gd name="T11" fmla="*/ -14 h 337"/>
                                    <a:gd name="T12" fmla="+- 0 2944 2944"/>
                                    <a:gd name="T13" fmla="*/ T12 w 9216"/>
                                    <a:gd name="T14" fmla="+- 0 -14 -14"/>
                                    <a:gd name="T15" fmla="*/ -14 h 337"/>
                                    <a:gd name="T16" fmla="+- 0 2944 2944"/>
                                    <a:gd name="T17" fmla="*/ T16 w 9216"/>
                                    <a:gd name="T18" fmla="+- 0 323 -14"/>
                                    <a:gd name="T19" fmla="*/ 323 h 337"/>
                                  </a:gdLst>
                                  <a:ahLst/>
                                  <a:cxnLst>
                                    <a:cxn ang="0">
                                      <a:pos x="T1" y="T3"/>
                                    </a:cxn>
                                    <a:cxn ang="0">
                                      <a:pos x="T5" y="T7"/>
                                    </a:cxn>
                                    <a:cxn ang="0">
                                      <a:pos x="T9" y="T11"/>
                                    </a:cxn>
                                    <a:cxn ang="0">
                                      <a:pos x="T13" y="T15"/>
                                    </a:cxn>
                                    <a:cxn ang="0">
                                      <a:pos x="T17" y="T19"/>
                                    </a:cxn>
                                  </a:cxnLst>
                                  <a:rect l="0" t="0" r="r" b="b"/>
                                  <a:pathLst>
                                    <a:path w="9216" h="337">
                                      <a:moveTo>
                                        <a:pt x="0" y="337"/>
                                      </a:moveTo>
                                      <a:lnTo>
                                        <a:pt x="9216" y="337"/>
                                      </a:lnTo>
                                      <a:lnTo>
                                        <a:pt x="9216" y="0"/>
                                      </a:lnTo>
                                      <a:lnTo>
                                        <a:pt x="0" y="0"/>
                                      </a:lnTo>
                                      <a:lnTo>
                                        <a:pt x="0" y="337"/>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6" name="Group 161"/>
                              <wpg:cNvGrpSpPr>
                                <a:grpSpLocks/>
                              </wpg:cNvGrpSpPr>
                              <wpg:grpSpPr bwMode="auto">
                                <a:xfrm>
                                  <a:off x="2936" y="-14"/>
                                  <a:ext cx="0" cy="337"/>
                                  <a:chOff x="2936" y="-14"/>
                                  <a:chExt cx="0" cy="337"/>
                                </a:xfrm>
                              </wpg:grpSpPr>
                              <wps:wsp>
                                <wps:cNvPr id="167" name="Freeform 168"/>
                                <wps:cNvSpPr>
                                  <a:spLocks/>
                                </wps:cNvSpPr>
                                <wps:spPr bwMode="auto">
                                  <a:xfrm>
                                    <a:off x="2936" y="-14"/>
                                    <a:ext cx="0" cy="337"/>
                                  </a:xfrm>
                                  <a:custGeom>
                                    <a:avLst/>
                                    <a:gdLst>
                                      <a:gd name="T0" fmla="+- 0 -14 -14"/>
                                      <a:gd name="T1" fmla="*/ -14 h 337"/>
                                      <a:gd name="T2" fmla="+- 0 323 -14"/>
                                      <a:gd name="T3" fmla="*/ 323 h 337"/>
                                    </a:gdLst>
                                    <a:ahLst/>
                                    <a:cxnLst>
                                      <a:cxn ang="0">
                                        <a:pos x="0" y="T1"/>
                                      </a:cxn>
                                      <a:cxn ang="0">
                                        <a:pos x="0" y="T3"/>
                                      </a:cxn>
                                    </a:cxnLst>
                                    <a:rect l="0" t="0" r="r" b="b"/>
                                    <a:pathLst>
                                      <a:path h="337">
                                        <a:moveTo>
                                          <a:pt x="0" y="0"/>
                                        </a:moveTo>
                                        <a:lnTo>
                                          <a:pt x="0" y="33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8" name="Group 162"/>
                                <wpg:cNvGrpSpPr>
                                  <a:grpSpLocks/>
                                </wpg:cNvGrpSpPr>
                                <wpg:grpSpPr bwMode="auto">
                                  <a:xfrm>
                                    <a:off x="12168" y="-14"/>
                                    <a:ext cx="0" cy="337"/>
                                    <a:chOff x="12168" y="-14"/>
                                    <a:chExt cx="0" cy="337"/>
                                  </a:xfrm>
                                </wpg:grpSpPr>
                                <wps:wsp>
                                  <wps:cNvPr id="169" name="Freeform 167"/>
                                  <wps:cNvSpPr>
                                    <a:spLocks/>
                                  </wps:cNvSpPr>
                                  <wps:spPr bwMode="auto">
                                    <a:xfrm>
                                      <a:off x="12168" y="-14"/>
                                      <a:ext cx="0" cy="337"/>
                                    </a:xfrm>
                                    <a:custGeom>
                                      <a:avLst/>
                                      <a:gdLst>
                                        <a:gd name="T0" fmla="+- 0 -14 -14"/>
                                        <a:gd name="T1" fmla="*/ -14 h 337"/>
                                        <a:gd name="T2" fmla="+- 0 323 -14"/>
                                        <a:gd name="T3" fmla="*/ 323 h 337"/>
                                      </a:gdLst>
                                      <a:ahLst/>
                                      <a:cxnLst>
                                        <a:cxn ang="0">
                                          <a:pos x="0" y="T1"/>
                                        </a:cxn>
                                        <a:cxn ang="0">
                                          <a:pos x="0" y="T3"/>
                                        </a:cxn>
                                      </a:cxnLst>
                                      <a:rect l="0" t="0" r="r" b="b"/>
                                      <a:pathLst>
                                        <a:path h="337">
                                          <a:moveTo>
                                            <a:pt x="0" y="0"/>
                                          </a:moveTo>
                                          <a:lnTo>
                                            <a:pt x="0" y="33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0" name="Group 163"/>
                                  <wpg:cNvGrpSpPr>
                                    <a:grpSpLocks/>
                                  </wpg:cNvGrpSpPr>
                                  <wpg:grpSpPr bwMode="auto">
                                    <a:xfrm>
                                      <a:off x="2929" y="-21"/>
                                      <a:ext cx="9246" cy="0"/>
                                      <a:chOff x="2929" y="-21"/>
                                      <a:chExt cx="9246" cy="0"/>
                                    </a:xfrm>
                                  </wpg:grpSpPr>
                                  <wps:wsp>
                                    <wps:cNvPr id="171" name="Freeform 166"/>
                                    <wps:cNvSpPr>
                                      <a:spLocks/>
                                    </wps:cNvSpPr>
                                    <wps:spPr bwMode="auto">
                                      <a:xfrm>
                                        <a:off x="2929" y="-21"/>
                                        <a:ext cx="9246" cy="0"/>
                                      </a:xfrm>
                                      <a:custGeom>
                                        <a:avLst/>
                                        <a:gdLst>
                                          <a:gd name="T0" fmla="+- 0 2929 2929"/>
                                          <a:gd name="T1" fmla="*/ T0 w 9246"/>
                                          <a:gd name="T2" fmla="+- 0 12175 2929"/>
                                          <a:gd name="T3" fmla="*/ T2 w 9246"/>
                                        </a:gdLst>
                                        <a:ahLst/>
                                        <a:cxnLst>
                                          <a:cxn ang="0">
                                            <a:pos x="T1" y="0"/>
                                          </a:cxn>
                                          <a:cxn ang="0">
                                            <a:pos x="T3" y="0"/>
                                          </a:cxn>
                                        </a:cxnLst>
                                        <a:rect l="0" t="0" r="r" b="b"/>
                                        <a:pathLst>
                                          <a:path w="9246">
                                            <a:moveTo>
                                              <a:pt x="0" y="0"/>
                                            </a:moveTo>
                                            <a:lnTo>
                                              <a:pt x="924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2" name="Group 164"/>
                                    <wpg:cNvGrpSpPr>
                                      <a:grpSpLocks/>
                                    </wpg:cNvGrpSpPr>
                                    <wpg:grpSpPr bwMode="auto">
                                      <a:xfrm>
                                        <a:off x="2929" y="331"/>
                                        <a:ext cx="9246" cy="0"/>
                                        <a:chOff x="2929" y="331"/>
                                        <a:chExt cx="9246" cy="0"/>
                                      </a:xfrm>
                                    </wpg:grpSpPr>
                                    <wps:wsp>
                                      <wps:cNvPr id="173" name="Freeform 165"/>
                                      <wps:cNvSpPr>
                                        <a:spLocks/>
                                      </wps:cNvSpPr>
                                      <wps:spPr bwMode="auto">
                                        <a:xfrm>
                                          <a:off x="2929" y="331"/>
                                          <a:ext cx="9246" cy="0"/>
                                        </a:xfrm>
                                        <a:custGeom>
                                          <a:avLst/>
                                          <a:gdLst>
                                            <a:gd name="T0" fmla="+- 0 2929 2929"/>
                                            <a:gd name="T1" fmla="*/ T0 w 9246"/>
                                            <a:gd name="T2" fmla="+- 0 12175 2929"/>
                                            <a:gd name="T3" fmla="*/ T2 w 9246"/>
                                          </a:gdLst>
                                          <a:ahLst/>
                                          <a:cxnLst>
                                            <a:cxn ang="0">
                                              <a:pos x="T1" y="0"/>
                                            </a:cxn>
                                            <a:cxn ang="0">
                                              <a:pos x="T3" y="0"/>
                                            </a:cxn>
                                          </a:cxnLst>
                                          <a:rect l="0" t="0" r="r" b="b"/>
                                          <a:pathLst>
                                            <a:path w="9246">
                                              <a:moveTo>
                                                <a:pt x="0" y="0"/>
                                              </a:moveTo>
                                              <a:lnTo>
                                                <a:pt x="924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069595F" id="Group 157" o:spid="_x0000_s1026" style="position:absolute;margin-left:45.4pt;margin-top:-1.75pt;width:563.6pt;height:18.65pt;z-index:-251660800;mso-position-horizontal-relative:page" coordorigin="908,-35" coordsize="11272,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">
                <v:group id="Group 158" o:spid="_x0000_s1027" style="position:absolute;left:918;top:-25;width:2016;height:353" coordorigin="918,-25" coordsize="2016,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ht//MYAAADcAAAADwAAAGRycy9kb3ducmV2LnhtbESPT2vCQBDF7wW/wzKC&#10;t7pJS0VSNyJSiwcpVAultyE7+YPZ2ZBdk/jtO4dCbzO8N+/9ZrOdXKsG6kPj2UC6TEARF942XBn4&#10;uhwe16BCRLbYeiYDdwqwzWcPG8ysH/mThnOslIRwyNBAHWOXaR2KmhyGpe+IRSt97zDK2lfa9jhK&#10;uGv1U5KstMOGpaHGjvY1FdfzzRl4H3HcPadvw+la7u8/l5e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WG3/8xgAAANwA&#10;AAAPAAAAAAAAAAAAAAAAAKoCAABkcnMvZG93bnJldi54bWxQSwUGAAAAAAQABAD6AAAAnQMAAAAA&#10;">
                  <v:shape id="Freeform 171" o:spid="_x0000_s1028" style="position:absolute;left:918;top:-25;width:2016;height:353;visibility:visible;mso-wrap-style:square;v-text-anchor:top" coordsize="201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LtssMA&#10;AADcAAAADwAAAGRycy9kb3ducmV2LnhtbERPzWrCQBC+C32HZQq9mY0etMSskoqlPRRKkz7AmB2T&#10;2Oxskt1o+vZdQehtPr7fSXeTacWFBtdYVrCIYhDEpdUNVwq+i9f5MwjnkTW2lknBLznYbR9mKSba&#10;XvmLLrmvRAhhl6CC2vsukdKVNRl0ke2IA3eyg0Ef4FBJPeA1hJtWLuN4JQ02HBpq7GhfU/mTj0aB&#10;N+fszX4c9mvTHz/Hfl1g9lIo9fQ4ZRsQnib/L76733WYv1rA7Zlwgd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LtssMAAADcAAAADwAAAAAAAAAAAAAAAACYAgAAZHJzL2Rv&#10;d25yZXYueG1sUEsFBgAAAAAEAAQA9QAAAIgDAAAAAA==&#10;" path="m,353r2016,l2016,,,,,353xe" fillcolor="#00009f" stroked="f">
                    <v:path arrowok="t" o:connecttype="custom" o:connectlocs="0,328;2016,328;2016,-25;0,-25;0,328" o:connectangles="0,0,0,0,0"/>
                  </v:shape>
                  <v:group id="Group 159" o:spid="_x0000_s1029" style="position:absolute;left:918;top:-25;width:2016;height:353" coordorigin="918,-25" coordsize="2016,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YVEEMIAAADcAAAADwAAAGRycy9kb3ducmV2LnhtbERPTYvCMBC9C/6HMII3&#10;TasoUo0isrvsQQTrwuJtaMa22ExKk23rv98Igrd5vM/Z7HpTiZYaV1pWEE8jEMSZ1SXnCn4un5MV&#10;COeRNVaWScGDHOy2w8EGE207PlOb+lyEEHYJKii8rxMpXVaQQTe1NXHgbrYx6ANscqkb7EK4qeQs&#10;ipbSYMmhocCaDgVl9/TPKPjqsNvP44/2eL8dHtfL4vR7jEmp8ajfr0F46v1b/HJ/6zB/OYP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mFRBDCAAAA3AAAAA8A&#10;AAAAAAAAAAAAAAAAqgIAAGRycy9kb3ducmV2LnhtbFBLBQYAAAAABAAEAPoAAACZAwAAAAA=&#10;">
                    <v:shape id="Freeform 170" o:spid="_x0000_s1030" style="position:absolute;left:918;top:-25;width:2016;height:353;visibility:visible;mso-wrap-style:square;v-text-anchor:top" coordsize="201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2jMMA&#10;AADcAAAADwAAAGRycy9kb3ducmV2LnhtbERPTWvCQBC9F/oflin0UnSTarWkboJIFW9SFXsdstNN&#10;MDsbstsY/70rFHqbx/ucRTHYRvTU+dqxgnScgCAuna7ZKDge1qN3ED4ga2wck4IreSjyx4cFZtpd&#10;+Iv6fTAihrDPUEEVQptJ6cuKLPqxa4kj9+M6iyHCzkjd4SWG20a+JslMWqw5NlTY0qqi8rz/tQqM&#10;maSfJ2mmx00z/z6X25e3HZFSz0/D8gNEoCH8i//cWx3nzyZwfyZeI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2jMMAAADcAAAADwAAAAAAAAAAAAAAAACYAgAAZHJzL2Rv&#10;d25yZXYueG1sUEsFBgAAAAAEAAQA9QAAAIgDAAAAAA==&#10;" path="m,353r2016,l2016,,,,,353xe" filled="f" strokeweight=".5pt">
                      <v:path arrowok="t" o:connecttype="custom" o:connectlocs="0,328;2016,328;2016,-25;0,-25;0,328" o:connectangles="0,0,0,0,0"/>
                    </v:shape>
                    <v:group id="Group 160" o:spid="_x0000_s1031" style="position:absolute;left:2944;top:-14;width:9216;height:337" coordorigin="2944,-14" coordsize="92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Freeform 169" o:spid="_x0000_s1032" style="position:absolute;left:2944;top:-14;width:9216;height:337;visibility:visible;mso-wrap-style:square;v-text-anchor:top" coordsize="9216,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i0FcIA&#10;AADcAAAADwAAAGRycy9kb3ducmV2LnhtbERPS2rDMBDdF3oHMYVuQi2nkE+dyCYE2maXxOkBBmtq&#10;O7FGRpIT9/ZRodDdPN531sVoOnEl51vLCqZJCoK4srrlWsHX6f1lCcIHZI2dZVLwQx6K/PFhjZm2&#10;Nz7StQy1iCHsM1TQhNBnUvqqIYM+sT1x5L6tMxgidLXUDm8x3HTyNU3n0mDLsaHBnrYNVZdyMAo+&#10;eTv9KC+0mchw3vvhsBh2b06p56dxswIRaAz/4j/3Tsf58xn8PhMv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GLQVwgAAANwAAAAPAAAAAAAAAAAAAAAAAJgCAABkcnMvZG93&#10;bnJldi54bWxQSwUGAAAAAAQABAD1AAAAhwMAAAAA&#10;" path="m,337r9216,l9216,,,,,337xe" filled="f" strokeweight=".5pt">
                        <v:path arrowok="t" o:connecttype="custom" o:connectlocs="0,323;9216,323;9216,-14;0,-14;0,323" o:connectangles="0,0,0,0,0"/>
                      </v:shape>
                      <v:group id="Group 161" o:spid="_x0000_s1033" style="position:absolute;left:2936;top:-14;width:0;height:337" coordorigin="2936,-14" coordsize="0,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5CE8MAAADcAAAADwAAAGRycy9kb3ducmV2LnhtbERPTWuDQBC9B/Iflgn0&#10;lqymVIrJRkSS0kMoNCmU3gZ3oqI7K+5Wzb/vFgq9zeN9zj6bTSdGGlxjWUG8iUAQl1Y3XCn4uJ7W&#10;zyCcR9bYWSYFd3KQHZaLPabaTvxO48VXIoSwS1FB7X2fSunKmgy6je2JA3ezg0Ef4FBJPeAUwk0n&#10;t1GUSIMNh4YaeypqKtvLt1HwMuGUP8bH8dzeivvX9ent8xyTUg+rOd+B8DT7f/Gf+1WH+Uk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2vkITwwAAANwAAAAP&#10;AAAAAAAAAAAAAAAAAKoCAABkcnMvZG93bnJldi54bWxQSwUGAAAAAAQABAD6AAAAmgMAAAAA&#10;">
                        <v:shape id="Freeform 168" o:spid="_x0000_s1034" style="position:absolute;left:2936;top:-14;width:0;height:337;visibility:visible;mso-wrap-style:square;v-text-anchor:top" coordsize="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6+scAA&#10;AADcAAAADwAAAGRycy9kb3ducmV2LnhtbERPTWvCQBC9F/oflin01my0YCXNKhIird4a7X3Ijkkw&#10;Oxuya0z+vSsI3ubxPiddj6YVA/WusaxgFsUgiEurG64UHA/bjyUI55E1tpZJwUQO1qvXlxQTba/8&#10;R0PhKxFC2CWooPa+S6R0ZU0GXWQ74sCdbG/QB9hXUvd4DeGmlfM4XkiDDYeGGjvKairPxcUowHyv&#10;p2nYzLbshi7W+efuP/tR6v1t3HyD8DT6p/jh/tVh/uIL7s+EC+Tq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c6+scAAAADcAAAADwAAAAAAAAAAAAAAAACYAgAAZHJzL2Rvd25y&#10;ZXYueG1sUEsFBgAAAAAEAAQA9QAAAIUDAAAAAA==&#10;" path="m,l,337e" filled="f" strokeweight=".5pt">
                          <v:path arrowok="t" o:connecttype="custom" o:connectlocs="0,-14;0,323" o:connectangles="0,0"/>
                        </v:shape>
                        <v:group id="Group 162" o:spid="_x0000_s1035" style="position:absolute;left:12168;top:-14;width:0;height:337" coordorigin="12168,-14" coordsize="0,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shape id="Freeform 167" o:spid="_x0000_s1036" style="position:absolute;left:12168;top:-14;width:0;height:337;visibility:visible;mso-wrap-style:square;v-text-anchor:top" coordsize="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2PWMAA&#10;AADcAAAADwAAAGRycy9kb3ducmV2LnhtbERPTWvCQBC9F/oflin01my0IDXNKhIird4a7X3Ijkkw&#10;Oxuya0z+vSsI3ubxPiddj6YVA/WusaxgFsUgiEurG64UHA/bjy8QziNrbC2TgokcrFevLykm2l75&#10;j4bCVyKEsEtQQe19l0jpypoMush2xIE72d6gD7CvpO7xGsJNK+dxvJAGGw4NNXaU1VSei4tRgPle&#10;T9OwmW3ZDV2s88/df/aj1PvbuPkG4Wn0T/HD/avD/MUS7s+EC+Tq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x2PWMAAAADcAAAADwAAAAAAAAAAAAAAAACYAgAAZHJzL2Rvd25y&#10;ZXYueG1sUEsFBgAAAAAEAAQA9QAAAIUDAAAAAA==&#10;" path="m,l,337e" filled="f" strokeweight=".5pt">
                            <v:path arrowok="t" o:connecttype="custom" o:connectlocs="0,-14;0,323" o:connectangles="0,0"/>
                          </v:shape>
                          <v:group id="Group 163" o:spid="_x0000_s1037" style="position:absolute;left:2929;top:-21;width:9246;height:0" coordorigin="2929,-21" coordsize="9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Freeform 166" o:spid="_x0000_s1038" style="position:absolute;left:2929;top:-21;width:9246;height:0;visibility:visible;mso-wrap-style:square;v-text-anchor:top" coordsize="9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YBsMA&#10;AADcAAAADwAAAGRycy9kb3ducmV2LnhtbERPTWvCQBC9F/oflil4KWajgtbUVaRQWqgekup9yE6T&#10;0Oxsurua+O+7guBtHu9zVpvBtOJMzjeWFUySFARxaXXDlYLD9/v4BYQPyBpby6TgQh4268eHFWba&#10;9pzTuQiViCHsM1RQh9BlUvqyJoM+sR1x5H6sMxgidJXUDvsYblo5TdO5NNhwbKixo7eayt/iZBTk&#10;i2PYT4tqts2fd71pl18ff71TavQ0bF9BBBrCXXxzf+o4fzGB6zPxAr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YBsMAAADcAAAADwAAAAAAAAAAAAAAAACYAgAAZHJzL2Rv&#10;d25yZXYueG1sUEsFBgAAAAAEAAQA9QAAAIgDAAAAAA==&#10;" path="m,l9246,e" filled="f" strokeweight=".5pt">
                              <v:path arrowok="t" o:connecttype="custom" o:connectlocs="0,0;9246,0" o:connectangles="0,0"/>
                            </v:shape>
                            <v:group id="Group 164" o:spid="_x0000_s1039" style="position:absolute;left:2929;top:331;width:9246;height:0" coordorigin="2929,331" coordsize="9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shape id="Freeform 165" o:spid="_x0000_s1040" style="position:absolute;left:2929;top:331;width:9246;height:0;visibility:visible;mso-wrap-style:square;v-text-anchor:top" coordsize="9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Gj6sMA&#10;AADcAAAADwAAAGRycy9kb3ducmV2LnhtbERPTWvCQBC9C/6HZQq9SN2ooDa6ihSKBe0hsb0P2TEJ&#10;zc6mu6tJ/70rCL3N433OetubRlzJ+dqygsk4AUFcWF1zqeDr9P6yBOEDssbGMin4Iw/bzXCwxlTb&#10;jjO65qEUMYR9igqqENpUSl9UZNCPbUscubN1BkOErpTaYRfDTSOnSTKXBmuODRW29FZR8ZNfjIJs&#10;8R0+p3k522WjY2ea18P+t3NKPT/1uxWIQH34Fz/cHzrOX8zg/ky8QG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Gj6sMAAADcAAAADwAAAAAAAAAAAAAAAACYAgAAZHJzL2Rv&#10;d25yZXYueG1sUEsFBgAAAAAEAAQA9QAAAIgDAAAAAA==&#10;" path="m,l9246,e" filled="f" strokeweight=".5pt">
                                <v:path arrowok="t" o:connecttype="custom" o:connectlocs="0,0;9246,0" o:connectangles="0,0"/>
                              </v:shape>
                            </v:group>
                          </v:group>
                        </v:group>
                      </v:group>
                    </v:group>
                  </v:group>
                </v:group>
                <w10:wrap anchorx="page"/>
              </v:group>
            </w:pict>
          </mc:Fallback>
        </mc:AlternateContent>
      </w:r>
      <w:r w:rsidR="00F51D92">
        <w:rPr>
          <w:rFonts w:ascii="Arial" w:eastAsia="Arial" w:hAnsi="Arial" w:cs="Arial"/>
          <w:b/>
          <w:color w:val="FFFFFF"/>
          <w:position w:val="-1"/>
          <w:sz w:val="22"/>
          <w:szCs w:val="22"/>
        </w:rPr>
        <w:t xml:space="preserve">7                              </w:t>
      </w:r>
      <w:r w:rsidR="00F51D92">
        <w:rPr>
          <w:rFonts w:ascii="Arial" w:eastAsia="Arial" w:hAnsi="Arial" w:cs="Arial"/>
          <w:b/>
          <w:color w:val="FFFFFF"/>
          <w:spacing w:val="47"/>
          <w:position w:val="-1"/>
          <w:sz w:val="22"/>
          <w:szCs w:val="22"/>
        </w:rPr>
        <w:t xml:space="preserve"> </w:t>
      </w:r>
      <w:r w:rsidR="00F51D92">
        <w:rPr>
          <w:rFonts w:ascii="Arial" w:eastAsia="Arial" w:hAnsi="Arial" w:cs="Arial"/>
          <w:b/>
          <w:color w:val="000000"/>
          <w:position w:val="-1"/>
          <w:sz w:val="22"/>
          <w:szCs w:val="22"/>
        </w:rPr>
        <w:t>HANDLING AND STORAGE</w:t>
      </w:r>
    </w:p>
    <w:p w:rsidR="00C4544D" w:rsidRDefault="00C4544D">
      <w:pPr>
        <w:spacing w:before="3" w:line="200" w:lineRule="exact"/>
        <w:sectPr w:rsidR="00C4544D">
          <w:type w:val="continuous"/>
          <w:pgSz w:w="13320" w:h="15840"/>
          <w:pgMar w:top="1500" w:right="1080" w:bottom="280" w:left="820" w:header="720" w:footer="720" w:gutter="0"/>
          <w:cols w:space="720"/>
        </w:sectPr>
      </w:pPr>
    </w:p>
    <w:p w:rsidR="00C4544D" w:rsidRDefault="00F51D92">
      <w:pPr>
        <w:spacing w:before="34"/>
        <w:ind w:left="180"/>
        <w:rPr>
          <w:rFonts w:ascii="Arial" w:eastAsia="Arial" w:hAnsi="Arial" w:cs="Arial"/>
        </w:rPr>
      </w:pPr>
      <w:r>
        <w:rPr>
          <w:rFonts w:ascii="Arial" w:eastAsia="Arial" w:hAnsi="Arial" w:cs="Arial"/>
          <w:b/>
        </w:rPr>
        <w:lastRenderedPageBreak/>
        <w:t>Handling Precautions:</w:t>
      </w:r>
    </w:p>
    <w:p w:rsidR="00C4544D" w:rsidRDefault="00C4544D">
      <w:pPr>
        <w:spacing w:before="8" w:line="120" w:lineRule="exact"/>
        <w:rPr>
          <w:sz w:val="12"/>
          <w:szCs w:val="12"/>
        </w:rPr>
      </w:pPr>
    </w:p>
    <w:p w:rsidR="00C4544D" w:rsidRDefault="00C4544D">
      <w:pPr>
        <w:spacing w:line="200" w:lineRule="exact"/>
      </w:pPr>
    </w:p>
    <w:p w:rsidR="00C4544D" w:rsidRDefault="00C4544D">
      <w:pPr>
        <w:spacing w:line="200" w:lineRule="exact"/>
      </w:pPr>
    </w:p>
    <w:p w:rsidR="00C4544D" w:rsidRDefault="00C4544D">
      <w:pPr>
        <w:spacing w:line="200" w:lineRule="exact"/>
      </w:pPr>
    </w:p>
    <w:p w:rsidR="00C4544D" w:rsidRDefault="00C4544D">
      <w:pPr>
        <w:spacing w:line="200" w:lineRule="exact"/>
      </w:pPr>
    </w:p>
    <w:p w:rsidR="00C4544D" w:rsidRDefault="00C4544D">
      <w:pPr>
        <w:spacing w:line="200" w:lineRule="exact"/>
      </w:pPr>
    </w:p>
    <w:p w:rsidR="00C4544D" w:rsidRDefault="00C4544D">
      <w:pPr>
        <w:spacing w:line="200" w:lineRule="exact"/>
      </w:pPr>
    </w:p>
    <w:p w:rsidR="00C4544D" w:rsidRDefault="00C4544D">
      <w:pPr>
        <w:spacing w:line="200" w:lineRule="exact"/>
      </w:pPr>
    </w:p>
    <w:p w:rsidR="00C4544D" w:rsidRDefault="00C4544D">
      <w:pPr>
        <w:spacing w:line="200" w:lineRule="exact"/>
      </w:pPr>
    </w:p>
    <w:p w:rsidR="00C4544D" w:rsidRDefault="00C4544D">
      <w:pPr>
        <w:spacing w:line="200" w:lineRule="exact"/>
      </w:pPr>
    </w:p>
    <w:p w:rsidR="00C4544D" w:rsidRDefault="00C4544D">
      <w:pPr>
        <w:spacing w:line="200" w:lineRule="exact"/>
      </w:pPr>
    </w:p>
    <w:p w:rsidR="00C4544D" w:rsidRDefault="00C4544D">
      <w:pPr>
        <w:spacing w:line="200" w:lineRule="exact"/>
      </w:pPr>
    </w:p>
    <w:p w:rsidR="00C4544D" w:rsidRDefault="00F51D92">
      <w:pPr>
        <w:ind w:left="180" w:right="-50"/>
        <w:rPr>
          <w:rFonts w:ascii="Arial" w:eastAsia="Arial" w:hAnsi="Arial" w:cs="Arial"/>
        </w:rPr>
      </w:pPr>
      <w:r>
        <w:rPr>
          <w:rFonts w:ascii="Arial" w:eastAsia="Arial" w:hAnsi="Arial" w:cs="Arial"/>
          <w:b/>
        </w:rPr>
        <w:t>Storage Requirements:</w:t>
      </w:r>
    </w:p>
    <w:p w:rsidR="00C4544D" w:rsidRDefault="00F51D92">
      <w:pPr>
        <w:spacing w:before="34"/>
        <w:rPr>
          <w:rFonts w:ascii="Arial" w:eastAsia="Arial" w:hAnsi="Arial" w:cs="Arial"/>
        </w:rPr>
      </w:pPr>
      <w:r>
        <w:br w:type="column"/>
      </w:r>
      <w:r>
        <w:rPr>
          <w:rFonts w:ascii="Arial" w:eastAsia="Arial" w:hAnsi="Arial" w:cs="Arial"/>
        </w:rPr>
        <w:lastRenderedPageBreak/>
        <w:t>Avoid breathing vapors or mist.</w:t>
      </w:r>
    </w:p>
    <w:p w:rsidR="00C4544D" w:rsidRDefault="00F51D92">
      <w:pPr>
        <w:ind w:right="4772"/>
        <w:rPr>
          <w:rFonts w:ascii="Arial" w:eastAsia="Arial" w:hAnsi="Arial" w:cs="Arial"/>
        </w:rPr>
      </w:pPr>
      <w:r>
        <w:rPr>
          <w:rFonts w:ascii="Arial" w:eastAsia="Arial" w:hAnsi="Arial" w:cs="Arial"/>
        </w:rPr>
        <w:t xml:space="preserve">Avoid contact with eyes, skin, or clothing. Use </w:t>
      </w:r>
      <w:proofErr w:type="gramStart"/>
      <w:r>
        <w:rPr>
          <w:rFonts w:ascii="Arial" w:eastAsia="Arial" w:hAnsi="Arial" w:cs="Arial"/>
        </w:rPr>
        <w:t>approved,</w:t>
      </w:r>
      <w:proofErr w:type="gramEnd"/>
      <w:r>
        <w:rPr>
          <w:rFonts w:ascii="Arial" w:eastAsia="Arial" w:hAnsi="Arial" w:cs="Arial"/>
        </w:rPr>
        <w:t xml:space="preserve"> original containers only. Keep containers closed when not in use.</w:t>
      </w:r>
    </w:p>
    <w:p w:rsidR="00C4544D" w:rsidRDefault="00F51D92">
      <w:pPr>
        <w:ind w:right="1817"/>
        <w:rPr>
          <w:rFonts w:ascii="Arial" w:eastAsia="Arial" w:hAnsi="Arial" w:cs="Arial"/>
        </w:rPr>
      </w:pPr>
      <w:r>
        <w:rPr>
          <w:rFonts w:ascii="Arial" w:eastAsia="Arial" w:hAnsi="Arial" w:cs="Arial"/>
        </w:rPr>
        <w:t>Do not expose containers to open flame, excessive heat, or direct sunlight. Do not puncture or drop containers.</w:t>
      </w:r>
    </w:p>
    <w:p w:rsidR="00C4544D" w:rsidRDefault="00F51D92">
      <w:pPr>
        <w:ind w:right="4160"/>
        <w:rPr>
          <w:rFonts w:ascii="Arial" w:eastAsia="Arial" w:hAnsi="Arial" w:cs="Arial"/>
        </w:rPr>
      </w:pPr>
      <w:r>
        <w:rPr>
          <w:rFonts w:ascii="Arial" w:eastAsia="Arial" w:hAnsi="Arial" w:cs="Arial"/>
        </w:rPr>
        <w:t>Handle with care and avoid spillage on the floor. Keep material out of reach of children.</w:t>
      </w:r>
    </w:p>
    <w:p w:rsidR="00C4544D" w:rsidRDefault="00F51D92">
      <w:pPr>
        <w:ind w:right="4105"/>
        <w:rPr>
          <w:rFonts w:ascii="Arial" w:eastAsia="Arial" w:hAnsi="Arial" w:cs="Arial"/>
        </w:rPr>
      </w:pPr>
      <w:r>
        <w:rPr>
          <w:rFonts w:ascii="Arial" w:eastAsia="Arial" w:hAnsi="Arial" w:cs="Arial"/>
        </w:rPr>
        <w:t>Keep material away from incompatible materials. Wash thoroughly after handling.</w:t>
      </w:r>
    </w:p>
    <w:p w:rsidR="00C4544D" w:rsidRDefault="00F51D92">
      <w:pPr>
        <w:rPr>
          <w:rFonts w:ascii="Arial" w:eastAsia="Arial" w:hAnsi="Arial" w:cs="Arial"/>
        </w:rPr>
      </w:pPr>
      <w:r>
        <w:rPr>
          <w:rFonts w:ascii="Arial" w:eastAsia="Arial" w:hAnsi="Arial" w:cs="Arial"/>
        </w:rPr>
        <w:t xml:space="preserve">Ensure adequate </w:t>
      </w:r>
      <w:proofErr w:type="spellStart"/>
      <w:r>
        <w:rPr>
          <w:rFonts w:ascii="Arial" w:eastAsia="Arial" w:hAnsi="Arial" w:cs="Arial"/>
        </w:rPr>
        <w:t>ventillation</w:t>
      </w:r>
      <w:proofErr w:type="spellEnd"/>
      <w:r>
        <w:rPr>
          <w:rFonts w:ascii="Arial" w:eastAsia="Arial" w:hAnsi="Arial" w:cs="Arial"/>
        </w:rPr>
        <w:t>.</w:t>
      </w:r>
    </w:p>
    <w:p w:rsidR="00C4544D" w:rsidRDefault="00F51D92">
      <w:pPr>
        <w:spacing w:before="28"/>
        <w:ind w:right="4739"/>
        <w:rPr>
          <w:rFonts w:ascii="Arial" w:eastAsia="Arial" w:hAnsi="Arial" w:cs="Arial"/>
        </w:rPr>
      </w:pPr>
      <w:r>
        <w:rPr>
          <w:rFonts w:ascii="Arial" w:eastAsia="Arial" w:hAnsi="Arial" w:cs="Arial"/>
        </w:rPr>
        <w:t>Keep away from heat, sparks and flames. Do not store in direct sunlight.</w:t>
      </w:r>
    </w:p>
    <w:p w:rsidR="00C4544D" w:rsidRDefault="00F51D92">
      <w:pPr>
        <w:ind w:right="418"/>
        <w:rPr>
          <w:rFonts w:ascii="Arial" w:eastAsia="Arial" w:hAnsi="Arial" w:cs="Arial"/>
        </w:rPr>
        <w:sectPr w:rsidR="00C4544D">
          <w:type w:val="continuous"/>
          <w:pgSz w:w="13320" w:h="15840"/>
          <w:pgMar w:top="1500" w:right="1080" w:bottom="280" w:left="820" w:header="720" w:footer="720" w:gutter="0"/>
          <w:cols w:num="2" w:space="720" w:equalWidth="0">
            <w:col w:w="2379" w:space="591"/>
            <w:col w:w="8450"/>
          </w:cols>
        </w:sectPr>
      </w:pPr>
      <w:r>
        <w:rPr>
          <w:rFonts w:ascii="Arial" w:eastAsia="Arial" w:hAnsi="Arial" w:cs="Arial"/>
        </w:rPr>
        <w:t xml:space="preserve">Store away from strong acids, strong reducing agents, strong oxidizing agents, organic materials, chlorinated solvents, reactive metals (Zinc &amp; Aluminum) and their alloys (Brass), galvanized surfaces, Copper and its alloys, Nickel and its alloys, Alkali metals (Lithium, Sodium, Potassium, etc.), Tin &amp; Tin oxides, Lead, Iron, Ammonia, Cyanides, Activated Carbon, Nitro compounds (Nitromethane, etc.), </w:t>
      </w:r>
      <w:proofErr w:type="spellStart"/>
      <w:r>
        <w:rPr>
          <w:rFonts w:ascii="Arial" w:eastAsia="Arial" w:hAnsi="Arial" w:cs="Arial"/>
        </w:rPr>
        <w:t>Azides</w:t>
      </w:r>
      <w:proofErr w:type="spellEnd"/>
      <w:r>
        <w:rPr>
          <w:rFonts w:ascii="Arial" w:eastAsia="Arial" w:hAnsi="Arial" w:cs="Arial"/>
        </w:rPr>
        <w:t>, Anhydrides and Halogens.</w:t>
      </w:r>
    </w:p>
    <w:p w:rsidR="00C4544D" w:rsidRDefault="00C4544D">
      <w:pPr>
        <w:spacing w:before="9" w:line="200" w:lineRule="exact"/>
        <w:sectPr w:rsidR="00C4544D">
          <w:pgSz w:w="13320" w:h="15840"/>
          <w:pgMar w:top="1500" w:right="1080" w:bottom="280" w:left="820" w:header="851" w:footer="0" w:gutter="0"/>
          <w:cols w:space="720"/>
        </w:sectPr>
      </w:pPr>
    </w:p>
    <w:p w:rsidR="00C4544D" w:rsidRDefault="00C4544D">
      <w:pPr>
        <w:spacing w:before="1" w:line="120" w:lineRule="exact"/>
        <w:rPr>
          <w:sz w:val="13"/>
          <w:szCs w:val="13"/>
        </w:rPr>
      </w:pPr>
    </w:p>
    <w:p w:rsidR="00C4544D" w:rsidRDefault="00C4544D">
      <w:pPr>
        <w:spacing w:line="200" w:lineRule="exact"/>
      </w:pPr>
    </w:p>
    <w:p w:rsidR="00C4544D" w:rsidRDefault="00011AED">
      <w:pPr>
        <w:spacing w:line="220" w:lineRule="exact"/>
        <w:ind w:left="113" w:right="-50"/>
        <w:rPr>
          <w:rFonts w:ascii="Arial" w:eastAsia="Arial" w:hAnsi="Arial" w:cs="Arial"/>
        </w:rPr>
      </w:pPr>
      <w:r>
        <w:rPr>
          <w:noProof/>
        </w:rPr>
        <mc:AlternateContent>
          <mc:Choice Requires="wpg">
            <w:drawing>
              <wp:anchor distT="0" distB="0" distL="114300" distR="114300" simplePos="0" relativeHeight="251659776" behindDoc="1" locked="0" layoutInCell="1" allowOverlap="1">
                <wp:simplePos x="0" y="0"/>
                <wp:positionH relativeFrom="page">
                  <wp:posOffset>567055</wp:posOffset>
                </wp:positionH>
                <wp:positionV relativeFrom="paragraph">
                  <wp:posOffset>149860</wp:posOffset>
                </wp:positionV>
                <wp:extent cx="7132320" cy="0"/>
                <wp:effectExtent l="14605" t="10160" r="15875" b="8890"/>
                <wp:wrapNone/>
                <wp:docPr id="157"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2320" cy="0"/>
                          <a:chOff x="893" y="236"/>
                          <a:chExt cx="11232" cy="0"/>
                        </a:xfrm>
                      </wpg:grpSpPr>
                      <wps:wsp>
                        <wps:cNvPr id="158" name="Freeform 156"/>
                        <wps:cNvSpPr>
                          <a:spLocks/>
                        </wps:cNvSpPr>
                        <wps:spPr bwMode="auto">
                          <a:xfrm>
                            <a:off x="893" y="236"/>
                            <a:ext cx="11232" cy="0"/>
                          </a:xfrm>
                          <a:custGeom>
                            <a:avLst/>
                            <a:gdLst>
                              <a:gd name="T0" fmla="+- 0 893 893"/>
                              <a:gd name="T1" fmla="*/ T0 w 11232"/>
                              <a:gd name="T2" fmla="+- 0 12125 893"/>
                              <a:gd name="T3" fmla="*/ T2 w 11232"/>
                            </a:gdLst>
                            <a:ahLst/>
                            <a:cxnLst>
                              <a:cxn ang="0">
                                <a:pos x="T1" y="0"/>
                              </a:cxn>
                              <a:cxn ang="0">
                                <a:pos x="T3" y="0"/>
                              </a:cxn>
                            </a:cxnLst>
                            <a:rect l="0" t="0" r="r" b="b"/>
                            <a:pathLst>
                              <a:path w="11232">
                                <a:moveTo>
                                  <a:pt x="0" y="0"/>
                                </a:moveTo>
                                <a:lnTo>
                                  <a:pt x="11232" y="0"/>
                                </a:lnTo>
                              </a:path>
                            </a:pathLst>
                          </a:custGeom>
                          <a:noFill/>
                          <a:ln w="12700">
                            <a:solidFill>
                              <a:srgbClr val="01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F61EB19" id="Group 155" o:spid="_x0000_s1026" style="position:absolute;margin-left:44.65pt;margin-top:11.8pt;width:561.6pt;height:0;z-index:-251656704;mso-position-horizontal-relative:page" coordorigin="893,236" coordsize="11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">
                <v:shape id="Freeform 156" o:spid="_x0000_s1027" style="position:absolute;left:893;top:236;width:11232;height:0;visibility:visible;mso-wrap-style:square;v-text-anchor:top" coordsize="11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ZCRMIA&#10;AADcAAAADwAAAGRycy9kb3ducmV2LnhtbESPT4vCMBDF7wt+hzDC3tbUBRepRhFlwUsP/sHz0IxN&#10;sZmUJmrrp985CHt7w7z5zXvLde8b9aAu1oENTCcZKOIy2JorA+fT79ccVEzIFpvAZGCgCOvV6GOJ&#10;uQ1PPtDjmColEI45GnAptbnWsXTkMU5CSyy7a+g8Jhm7StsOnwL3jf7Osh/tsWb54LClraPydrx7&#10;oRSn/e5CadsWzfAqKl07dxmM+Rz3mwWoRH36N7+v91bizyStlBEF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JkJEwgAAANwAAAAPAAAAAAAAAAAAAAAAAJgCAABkcnMvZG93&#10;bnJldi54bWxQSwUGAAAAAAQABAD1AAAAhwMAAAAA&#10;" path="m,l11232,e" filled="f" strokecolor="#010000" strokeweight="1pt">
                  <v:path arrowok="t" o:connecttype="custom" o:connectlocs="0,0;11232,0" o:connectangles="0,0"/>
                </v:shape>
                <w10:wrap anchorx="page"/>
              </v:group>
            </w:pict>
          </mc:Fallback>
        </mc:AlternateContent>
      </w:r>
      <w:r>
        <w:rPr>
          <w:noProof/>
        </w:rPr>
        <mc:AlternateContent>
          <mc:Choice Requires="wpg">
            <w:drawing>
              <wp:anchor distT="0" distB="0" distL="114300" distR="114300" simplePos="0" relativeHeight="251660800" behindDoc="1" locked="0" layoutInCell="1" allowOverlap="1">
                <wp:simplePos x="0" y="0"/>
                <wp:positionH relativeFrom="page">
                  <wp:posOffset>571500</wp:posOffset>
                </wp:positionH>
                <wp:positionV relativeFrom="page">
                  <wp:posOffset>1085850</wp:posOffset>
                </wp:positionV>
                <wp:extent cx="7143750" cy="0"/>
                <wp:effectExtent l="9525" t="9525" r="9525" b="9525"/>
                <wp:wrapNone/>
                <wp:docPr id="155"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0" cy="0"/>
                          <a:chOff x="900" y="1710"/>
                          <a:chExt cx="11250" cy="0"/>
                        </a:xfrm>
                      </wpg:grpSpPr>
                      <wps:wsp>
                        <wps:cNvPr id="156" name="Freeform 154"/>
                        <wps:cNvSpPr>
                          <a:spLocks/>
                        </wps:cNvSpPr>
                        <wps:spPr bwMode="auto">
                          <a:xfrm>
                            <a:off x="900" y="1710"/>
                            <a:ext cx="11250" cy="0"/>
                          </a:xfrm>
                          <a:custGeom>
                            <a:avLst/>
                            <a:gdLst>
                              <a:gd name="T0" fmla="+- 0 900 900"/>
                              <a:gd name="T1" fmla="*/ T0 w 11250"/>
                              <a:gd name="T2" fmla="+- 0 12150 900"/>
                              <a:gd name="T3" fmla="*/ T2 w 11250"/>
                            </a:gdLst>
                            <a:ahLst/>
                            <a:cxnLst>
                              <a:cxn ang="0">
                                <a:pos x="T1" y="0"/>
                              </a:cxn>
                              <a:cxn ang="0">
                                <a:pos x="T3" y="0"/>
                              </a:cxn>
                            </a:cxnLst>
                            <a:rect l="0" t="0" r="r" b="b"/>
                            <a:pathLst>
                              <a:path w="11250">
                                <a:moveTo>
                                  <a:pt x="0" y="0"/>
                                </a:moveTo>
                                <a:lnTo>
                                  <a:pt x="1125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A2FE47A" id="Group 153" o:spid="_x0000_s1026" style="position:absolute;margin-left:45pt;margin-top:85.5pt;width:562.5pt;height:0;z-index:-251655680;mso-position-horizontal-relative:page;mso-position-vertical-relative:page" coordorigin="900,1710" coordsize="11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">
                <v:shape id="Freeform 154" o:spid="_x0000_s1027" style="position:absolute;left:900;top:1710;width:11250;height:0;visibility:visible;mso-wrap-style:square;v-text-anchor:top" coordsize="11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q18MQA&#10;AADcAAAADwAAAGRycy9kb3ducmV2LnhtbERPTWvCQBC9F/oflhF6002EBo1ugghFC61gbMHjkJ0m&#10;odnZmN1q8u+7BaG3ebzPWeeDacWVetdYVhDPIhDEpdUNVwo+Ti/TBQjnkTW2lknBSA7y7PFhjam2&#10;Nz7StfCVCCHsUlRQe9+lUrqyJoNuZjviwH3Z3qAPsK+k7vEWwk0r51GUSIMNh4YaO9rWVH4XP0bB&#10;7pBso0McD8u38f1zcen063n0Sj1Nhs0KhKfB/4vv7r0O858T+HsmXC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atfDEAAAA3AAAAA8AAAAAAAAAAAAAAAAAmAIAAGRycy9k&#10;b3ducmV2LnhtbFBLBQYAAAAABAAEAPUAAACJAwAAAAA=&#10;" path="m,l11250,e" filled="f" strokeweight="1pt">
                  <v:path arrowok="t" o:connecttype="custom" o:connectlocs="0,0;11250,0" o:connectangles="0,0"/>
                </v:shape>
                <w10:wrap anchorx="page" anchory="page"/>
              </v:group>
            </w:pict>
          </mc:Fallback>
        </mc:AlternateContent>
      </w:r>
      <w:r w:rsidR="00F51D92">
        <w:rPr>
          <w:rFonts w:ascii="Arial" w:eastAsia="Arial" w:hAnsi="Arial" w:cs="Arial"/>
          <w:position w:val="-1"/>
        </w:rPr>
        <w:t>SDS Number: 68</w:t>
      </w:r>
    </w:p>
    <w:p w:rsidR="00C4544D" w:rsidRDefault="00F51D92">
      <w:pPr>
        <w:spacing w:before="29"/>
        <w:ind w:right="-56"/>
        <w:rPr>
          <w:rFonts w:ascii="Arial" w:eastAsia="Arial" w:hAnsi="Arial" w:cs="Arial"/>
          <w:sz w:val="24"/>
          <w:szCs w:val="24"/>
        </w:rPr>
      </w:pPr>
      <w:r>
        <w:br w:type="column"/>
      </w:r>
      <w:r w:rsidR="00011AED">
        <w:rPr>
          <w:rFonts w:ascii="Arial" w:eastAsia="Arial" w:hAnsi="Arial" w:cs="Arial"/>
          <w:b/>
          <w:sz w:val="24"/>
          <w:szCs w:val="24"/>
        </w:rPr>
        <w:lastRenderedPageBreak/>
        <w:t>Power Kleen Plus</w:t>
      </w:r>
    </w:p>
    <w:p w:rsidR="00C4544D" w:rsidRDefault="00F51D92">
      <w:pPr>
        <w:spacing w:before="1" w:line="120" w:lineRule="exact"/>
        <w:rPr>
          <w:sz w:val="13"/>
          <w:szCs w:val="13"/>
        </w:rPr>
      </w:pPr>
      <w:r>
        <w:br w:type="column"/>
      </w:r>
    </w:p>
    <w:p w:rsidR="00C4544D" w:rsidRDefault="00C4544D">
      <w:pPr>
        <w:spacing w:line="200" w:lineRule="exact"/>
      </w:pPr>
    </w:p>
    <w:p w:rsidR="00C4544D" w:rsidRDefault="00F51D92">
      <w:pPr>
        <w:spacing w:line="220" w:lineRule="exact"/>
        <w:rPr>
          <w:rFonts w:ascii="Arial" w:eastAsia="Arial" w:hAnsi="Arial" w:cs="Arial"/>
        </w:rPr>
        <w:sectPr w:rsidR="00C4544D">
          <w:type w:val="continuous"/>
          <w:pgSz w:w="13320" w:h="15840"/>
          <w:pgMar w:top="1500" w:right="1080" w:bottom="280" w:left="820" w:header="720" w:footer="720" w:gutter="0"/>
          <w:cols w:num="3" w:space="720" w:equalWidth="0">
            <w:col w:w="1624" w:space="3295"/>
            <w:col w:w="1573" w:space="2417"/>
            <w:col w:w="2511"/>
          </w:cols>
        </w:sectPr>
      </w:pPr>
      <w:r>
        <w:rPr>
          <w:rFonts w:ascii="Arial" w:eastAsia="Arial" w:hAnsi="Arial" w:cs="Arial"/>
          <w:position w:val="-1"/>
        </w:rPr>
        <w:t>Revision Date: 11/17/2014</w:t>
      </w:r>
    </w:p>
    <w:p w:rsidR="00C4544D" w:rsidRDefault="00F51D92">
      <w:pPr>
        <w:spacing w:before="22" w:line="180" w:lineRule="exact"/>
        <w:jc w:val="right"/>
        <w:rPr>
          <w:rFonts w:ascii="Arial" w:eastAsia="Arial" w:hAnsi="Arial" w:cs="Arial"/>
          <w:sz w:val="16"/>
          <w:szCs w:val="16"/>
        </w:rPr>
      </w:pPr>
      <w:r>
        <w:rPr>
          <w:rFonts w:ascii="Arial" w:eastAsia="Arial" w:hAnsi="Arial" w:cs="Arial"/>
          <w:b/>
          <w:position w:val="-1"/>
          <w:sz w:val="17"/>
          <w:szCs w:val="17"/>
        </w:rPr>
        <w:lastRenderedPageBreak/>
        <w:t xml:space="preserve">Page   </w:t>
      </w:r>
      <w:r>
        <w:rPr>
          <w:rFonts w:ascii="Arial" w:eastAsia="Arial" w:hAnsi="Arial" w:cs="Arial"/>
          <w:b/>
          <w:spacing w:val="6"/>
          <w:position w:val="-1"/>
          <w:sz w:val="17"/>
          <w:szCs w:val="17"/>
        </w:rPr>
        <w:t xml:space="preserve"> </w:t>
      </w:r>
      <w:r>
        <w:rPr>
          <w:rFonts w:ascii="Arial" w:eastAsia="Arial" w:hAnsi="Arial" w:cs="Arial"/>
          <w:sz w:val="16"/>
          <w:szCs w:val="16"/>
        </w:rPr>
        <w:t>5</w:t>
      </w:r>
    </w:p>
    <w:p w:rsidR="00C4544D" w:rsidRDefault="00F51D92">
      <w:pPr>
        <w:spacing w:before="22" w:line="180" w:lineRule="exact"/>
        <w:rPr>
          <w:rFonts w:ascii="Arial" w:eastAsia="Arial" w:hAnsi="Arial" w:cs="Arial"/>
          <w:sz w:val="16"/>
          <w:szCs w:val="16"/>
        </w:rPr>
        <w:sectPr w:rsidR="00C4544D">
          <w:type w:val="continuous"/>
          <w:pgSz w:w="13320" w:h="15840"/>
          <w:pgMar w:top="1500" w:right="1080" w:bottom="280" w:left="820" w:header="720" w:footer="720" w:gutter="0"/>
          <w:cols w:num="2" w:space="720" w:equalWidth="0">
            <w:col w:w="10519" w:space="211"/>
            <w:col w:w="690"/>
          </w:cols>
        </w:sectPr>
      </w:pPr>
      <w:r>
        <w:br w:type="column"/>
      </w:r>
      <w:proofErr w:type="gramStart"/>
      <w:r>
        <w:rPr>
          <w:rFonts w:ascii="Arial" w:eastAsia="Arial" w:hAnsi="Arial" w:cs="Arial"/>
          <w:b/>
          <w:position w:val="-1"/>
          <w:sz w:val="17"/>
          <w:szCs w:val="17"/>
        </w:rPr>
        <w:lastRenderedPageBreak/>
        <w:t>of</w:t>
      </w:r>
      <w:proofErr w:type="gramEnd"/>
      <w:r>
        <w:rPr>
          <w:rFonts w:ascii="Arial" w:eastAsia="Arial" w:hAnsi="Arial" w:cs="Arial"/>
          <w:b/>
          <w:position w:val="-1"/>
          <w:sz w:val="17"/>
          <w:szCs w:val="17"/>
        </w:rPr>
        <w:t xml:space="preserve">  </w:t>
      </w:r>
      <w:r>
        <w:rPr>
          <w:rFonts w:ascii="Arial" w:eastAsia="Arial" w:hAnsi="Arial" w:cs="Arial"/>
          <w:b/>
          <w:spacing w:val="28"/>
          <w:position w:val="-1"/>
          <w:sz w:val="17"/>
          <w:szCs w:val="17"/>
        </w:rPr>
        <w:t xml:space="preserve"> </w:t>
      </w:r>
      <w:r>
        <w:rPr>
          <w:rFonts w:ascii="Arial" w:eastAsia="Arial" w:hAnsi="Arial" w:cs="Arial"/>
          <w:sz w:val="16"/>
          <w:szCs w:val="16"/>
        </w:rPr>
        <w:t>9</w:t>
      </w:r>
    </w:p>
    <w:p w:rsidR="00C4544D" w:rsidRDefault="00C4544D">
      <w:pPr>
        <w:spacing w:before="1" w:line="280" w:lineRule="exact"/>
        <w:rPr>
          <w:sz w:val="28"/>
          <w:szCs w:val="28"/>
        </w:rPr>
      </w:pPr>
    </w:p>
    <w:p w:rsidR="00C4544D" w:rsidRDefault="00011AED">
      <w:pPr>
        <w:spacing w:before="32" w:line="240" w:lineRule="exact"/>
        <w:ind w:left="230"/>
        <w:rPr>
          <w:rFonts w:ascii="Arial" w:eastAsia="Arial" w:hAnsi="Arial" w:cs="Arial"/>
          <w:sz w:val="22"/>
          <w:szCs w:val="22"/>
        </w:rPr>
      </w:pPr>
      <w:r>
        <w:rPr>
          <w:noProof/>
        </w:rPr>
        <mc:AlternateContent>
          <mc:Choice Requires="wpg">
            <w:drawing>
              <wp:anchor distT="0" distB="0" distL="114300" distR="114300" simplePos="0" relativeHeight="251658752" behindDoc="1" locked="0" layoutInCell="1" allowOverlap="1">
                <wp:simplePos x="0" y="0"/>
                <wp:positionH relativeFrom="page">
                  <wp:posOffset>576580</wp:posOffset>
                </wp:positionH>
                <wp:positionV relativeFrom="paragraph">
                  <wp:posOffset>-22225</wp:posOffset>
                </wp:positionV>
                <wp:extent cx="7157720" cy="236855"/>
                <wp:effectExtent l="5080" t="5080" r="9525" b="5715"/>
                <wp:wrapNone/>
                <wp:docPr id="140"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720" cy="236855"/>
                          <a:chOff x="908" y="-35"/>
                          <a:chExt cx="11272" cy="373"/>
                        </a:xfrm>
                      </wpg:grpSpPr>
                      <wpg:grpSp>
                        <wpg:cNvPr id="141" name="Group 139"/>
                        <wpg:cNvGrpSpPr>
                          <a:grpSpLocks/>
                        </wpg:cNvGrpSpPr>
                        <wpg:grpSpPr bwMode="auto">
                          <a:xfrm>
                            <a:off x="918" y="-25"/>
                            <a:ext cx="2016" cy="353"/>
                            <a:chOff x="918" y="-25"/>
                            <a:chExt cx="2016" cy="353"/>
                          </a:xfrm>
                        </wpg:grpSpPr>
                        <wps:wsp>
                          <wps:cNvPr id="142" name="Freeform 152"/>
                          <wps:cNvSpPr>
                            <a:spLocks/>
                          </wps:cNvSpPr>
                          <wps:spPr bwMode="auto">
                            <a:xfrm>
                              <a:off x="918" y="-25"/>
                              <a:ext cx="2016" cy="353"/>
                            </a:xfrm>
                            <a:custGeom>
                              <a:avLst/>
                              <a:gdLst>
                                <a:gd name="T0" fmla="+- 0 918 918"/>
                                <a:gd name="T1" fmla="*/ T0 w 2016"/>
                                <a:gd name="T2" fmla="+- 0 328 -25"/>
                                <a:gd name="T3" fmla="*/ 328 h 353"/>
                                <a:gd name="T4" fmla="+- 0 2934 918"/>
                                <a:gd name="T5" fmla="*/ T4 w 2016"/>
                                <a:gd name="T6" fmla="+- 0 328 -25"/>
                                <a:gd name="T7" fmla="*/ 328 h 353"/>
                                <a:gd name="T8" fmla="+- 0 2934 918"/>
                                <a:gd name="T9" fmla="*/ T8 w 2016"/>
                                <a:gd name="T10" fmla="+- 0 -25 -25"/>
                                <a:gd name="T11" fmla="*/ -25 h 353"/>
                                <a:gd name="T12" fmla="+- 0 918 918"/>
                                <a:gd name="T13" fmla="*/ T12 w 2016"/>
                                <a:gd name="T14" fmla="+- 0 -25 -25"/>
                                <a:gd name="T15" fmla="*/ -25 h 353"/>
                                <a:gd name="T16" fmla="+- 0 918 918"/>
                                <a:gd name="T17" fmla="*/ T16 w 2016"/>
                                <a:gd name="T18" fmla="+- 0 328 -25"/>
                                <a:gd name="T19" fmla="*/ 328 h 353"/>
                              </a:gdLst>
                              <a:ahLst/>
                              <a:cxnLst>
                                <a:cxn ang="0">
                                  <a:pos x="T1" y="T3"/>
                                </a:cxn>
                                <a:cxn ang="0">
                                  <a:pos x="T5" y="T7"/>
                                </a:cxn>
                                <a:cxn ang="0">
                                  <a:pos x="T9" y="T11"/>
                                </a:cxn>
                                <a:cxn ang="0">
                                  <a:pos x="T13" y="T15"/>
                                </a:cxn>
                                <a:cxn ang="0">
                                  <a:pos x="T17" y="T19"/>
                                </a:cxn>
                              </a:cxnLst>
                              <a:rect l="0" t="0" r="r" b="b"/>
                              <a:pathLst>
                                <a:path w="2016" h="353">
                                  <a:moveTo>
                                    <a:pt x="0" y="353"/>
                                  </a:moveTo>
                                  <a:lnTo>
                                    <a:pt x="2016" y="353"/>
                                  </a:lnTo>
                                  <a:lnTo>
                                    <a:pt x="2016" y="0"/>
                                  </a:lnTo>
                                  <a:lnTo>
                                    <a:pt x="0" y="0"/>
                                  </a:lnTo>
                                  <a:lnTo>
                                    <a:pt x="0" y="353"/>
                                  </a:lnTo>
                                  <a:close/>
                                </a:path>
                              </a:pathLst>
                            </a:custGeom>
                            <a:solidFill>
                              <a:srgbClr val="0000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43" name="Group 140"/>
                          <wpg:cNvGrpSpPr>
                            <a:grpSpLocks/>
                          </wpg:cNvGrpSpPr>
                          <wpg:grpSpPr bwMode="auto">
                            <a:xfrm>
                              <a:off x="918" y="-25"/>
                              <a:ext cx="2016" cy="353"/>
                              <a:chOff x="918" y="-25"/>
                              <a:chExt cx="2016" cy="353"/>
                            </a:xfrm>
                          </wpg:grpSpPr>
                          <wps:wsp>
                            <wps:cNvPr id="144" name="Freeform 151"/>
                            <wps:cNvSpPr>
                              <a:spLocks/>
                            </wps:cNvSpPr>
                            <wps:spPr bwMode="auto">
                              <a:xfrm>
                                <a:off x="918" y="-25"/>
                                <a:ext cx="2016" cy="353"/>
                              </a:xfrm>
                              <a:custGeom>
                                <a:avLst/>
                                <a:gdLst>
                                  <a:gd name="T0" fmla="+- 0 918 918"/>
                                  <a:gd name="T1" fmla="*/ T0 w 2016"/>
                                  <a:gd name="T2" fmla="+- 0 328 -25"/>
                                  <a:gd name="T3" fmla="*/ 328 h 353"/>
                                  <a:gd name="T4" fmla="+- 0 2934 918"/>
                                  <a:gd name="T5" fmla="*/ T4 w 2016"/>
                                  <a:gd name="T6" fmla="+- 0 328 -25"/>
                                  <a:gd name="T7" fmla="*/ 328 h 353"/>
                                  <a:gd name="T8" fmla="+- 0 2934 918"/>
                                  <a:gd name="T9" fmla="*/ T8 w 2016"/>
                                  <a:gd name="T10" fmla="+- 0 -25 -25"/>
                                  <a:gd name="T11" fmla="*/ -25 h 353"/>
                                  <a:gd name="T12" fmla="+- 0 918 918"/>
                                  <a:gd name="T13" fmla="*/ T12 w 2016"/>
                                  <a:gd name="T14" fmla="+- 0 -25 -25"/>
                                  <a:gd name="T15" fmla="*/ -25 h 353"/>
                                  <a:gd name="T16" fmla="+- 0 918 918"/>
                                  <a:gd name="T17" fmla="*/ T16 w 2016"/>
                                  <a:gd name="T18" fmla="+- 0 328 -25"/>
                                  <a:gd name="T19" fmla="*/ 328 h 353"/>
                                </a:gdLst>
                                <a:ahLst/>
                                <a:cxnLst>
                                  <a:cxn ang="0">
                                    <a:pos x="T1" y="T3"/>
                                  </a:cxn>
                                  <a:cxn ang="0">
                                    <a:pos x="T5" y="T7"/>
                                  </a:cxn>
                                  <a:cxn ang="0">
                                    <a:pos x="T9" y="T11"/>
                                  </a:cxn>
                                  <a:cxn ang="0">
                                    <a:pos x="T13" y="T15"/>
                                  </a:cxn>
                                  <a:cxn ang="0">
                                    <a:pos x="T17" y="T19"/>
                                  </a:cxn>
                                </a:cxnLst>
                                <a:rect l="0" t="0" r="r" b="b"/>
                                <a:pathLst>
                                  <a:path w="2016" h="353">
                                    <a:moveTo>
                                      <a:pt x="0" y="353"/>
                                    </a:moveTo>
                                    <a:lnTo>
                                      <a:pt x="2016" y="353"/>
                                    </a:lnTo>
                                    <a:lnTo>
                                      <a:pt x="2016" y="0"/>
                                    </a:lnTo>
                                    <a:lnTo>
                                      <a:pt x="0" y="0"/>
                                    </a:lnTo>
                                    <a:lnTo>
                                      <a:pt x="0" y="35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5" name="Group 141"/>
                            <wpg:cNvGrpSpPr>
                              <a:grpSpLocks/>
                            </wpg:cNvGrpSpPr>
                            <wpg:grpSpPr bwMode="auto">
                              <a:xfrm>
                                <a:off x="2944" y="-14"/>
                                <a:ext cx="9216" cy="337"/>
                                <a:chOff x="2944" y="-14"/>
                                <a:chExt cx="9216" cy="337"/>
                              </a:xfrm>
                            </wpg:grpSpPr>
                            <wps:wsp>
                              <wps:cNvPr id="146" name="Freeform 150"/>
                              <wps:cNvSpPr>
                                <a:spLocks/>
                              </wps:cNvSpPr>
                              <wps:spPr bwMode="auto">
                                <a:xfrm>
                                  <a:off x="2944" y="-14"/>
                                  <a:ext cx="9216" cy="337"/>
                                </a:xfrm>
                                <a:custGeom>
                                  <a:avLst/>
                                  <a:gdLst>
                                    <a:gd name="T0" fmla="+- 0 2944 2944"/>
                                    <a:gd name="T1" fmla="*/ T0 w 9216"/>
                                    <a:gd name="T2" fmla="+- 0 323 -14"/>
                                    <a:gd name="T3" fmla="*/ 323 h 337"/>
                                    <a:gd name="T4" fmla="+- 0 12160 2944"/>
                                    <a:gd name="T5" fmla="*/ T4 w 9216"/>
                                    <a:gd name="T6" fmla="+- 0 323 -14"/>
                                    <a:gd name="T7" fmla="*/ 323 h 337"/>
                                    <a:gd name="T8" fmla="+- 0 12160 2944"/>
                                    <a:gd name="T9" fmla="*/ T8 w 9216"/>
                                    <a:gd name="T10" fmla="+- 0 -14 -14"/>
                                    <a:gd name="T11" fmla="*/ -14 h 337"/>
                                    <a:gd name="T12" fmla="+- 0 2944 2944"/>
                                    <a:gd name="T13" fmla="*/ T12 w 9216"/>
                                    <a:gd name="T14" fmla="+- 0 -14 -14"/>
                                    <a:gd name="T15" fmla="*/ -14 h 337"/>
                                    <a:gd name="T16" fmla="+- 0 2944 2944"/>
                                    <a:gd name="T17" fmla="*/ T16 w 9216"/>
                                    <a:gd name="T18" fmla="+- 0 323 -14"/>
                                    <a:gd name="T19" fmla="*/ 323 h 337"/>
                                  </a:gdLst>
                                  <a:ahLst/>
                                  <a:cxnLst>
                                    <a:cxn ang="0">
                                      <a:pos x="T1" y="T3"/>
                                    </a:cxn>
                                    <a:cxn ang="0">
                                      <a:pos x="T5" y="T7"/>
                                    </a:cxn>
                                    <a:cxn ang="0">
                                      <a:pos x="T9" y="T11"/>
                                    </a:cxn>
                                    <a:cxn ang="0">
                                      <a:pos x="T13" y="T15"/>
                                    </a:cxn>
                                    <a:cxn ang="0">
                                      <a:pos x="T17" y="T19"/>
                                    </a:cxn>
                                  </a:cxnLst>
                                  <a:rect l="0" t="0" r="r" b="b"/>
                                  <a:pathLst>
                                    <a:path w="9216" h="337">
                                      <a:moveTo>
                                        <a:pt x="0" y="337"/>
                                      </a:moveTo>
                                      <a:lnTo>
                                        <a:pt x="9216" y="337"/>
                                      </a:lnTo>
                                      <a:lnTo>
                                        <a:pt x="9216" y="0"/>
                                      </a:lnTo>
                                      <a:lnTo>
                                        <a:pt x="0" y="0"/>
                                      </a:lnTo>
                                      <a:lnTo>
                                        <a:pt x="0" y="337"/>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7" name="Group 142"/>
                              <wpg:cNvGrpSpPr>
                                <a:grpSpLocks/>
                              </wpg:cNvGrpSpPr>
                              <wpg:grpSpPr bwMode="auto">
                                <a:xfrm>
                                  <a:off x="2936" y="-14"/>
                                  <a:ext cx="0" cy="337"/>
                                  <a:chOff x="2936" y="-14"/>
                                  <a:chExt cx="0" cy="337"/>
                                </a:xfrm>
                              </wpg:grpSpPr>
                              <wps:wsp>
                                <wps:cNvPr id="148" name="Freeform 149"/>
                                <wps:cNvSpPr>
                                  <a:spLocks/>
                                </wps:cNvSpPr>
                                <wps:spPr bwMode="auto">
                                  <a:xfrm>
                                    <a:off x="2936" y="-14"/>
                                    <a:ext cx="0" cy="337"/>
                                  </a:xfrm>
                                  <a:custGeom>
                                    <a:avLst/>
                                    <a:gdLst>
                                      <a:gd name="T0" fmla="+- 0 -14 -14"/>
                                      <a:gd name="T1" fmla="*/ -14 h 337"/>
                                      <a:gd name="T2" fmla="+- 0 323 -14"/>
                                      <a:gd name="T3" fmla="*/ 323 h 337"/>
                                    </a:gdLst>
                                    <a:ahLst/>
                                    <a:cxnLst>
                                      <a:cxn ang="0">
                                        <a:pos x="0" y="T1"/>
                                      </a:cxn>
                                      <a:cxn ang="0">
                                        <a:pos x="0" y="T3"/>
                                      </a:cxn>
                                    </a:cxnLst>
                                    <a:rect l="0" t="0" r="r" b="b"/>
                                    <a:pathLst>
                                      <a:path h="337">
                                        <a:moveTo>
                                          <a:pt x="0" y="0"/>
                                        </a:moveTo>
                                        <a:lnTo>
                                          <a:pt x="0" y="33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9" name="Group 143"/>
                                <wpg:cNvGrpSpPr>
                                  <a:grpSpLocks/>
                                </wpg:cNvGrpSpPr>
                                <wpg:grpSpPr bwMode="auto">
                                  <a:xfrm>
                                    <a:off x="12168" y="-14"/>
                                    <a:ext cx="0" cy="337"/>
                                    <a:chOff x="12168" y="-14"/>
                                    <a:chExt cx="0" cy="337"/>
                                  </a:xfrm>
                                </wpg:grpSpPr>
                                <wps:wsp>
                                  <wps:cNvPr id="150" name="Freeform 148"/>
                                  <wps:cNvSpPr>
                                    <a:spLocks/>
                                  </wps:cNvSpPr>
                                  <wps:spPr bwMode="auto">
                                    <a:xfrm>
                                      <a:off x="12168" y="-14"/>
                                      <a:ext cx="0" cy="337"/>
                                    </a:xfrm>
                                    <a:custGeom>
                                      <a:avLst/>
                                      <a:gdLst>
                                        <a:gd name="T0" fmla="+- 0 -14 -14"/>
                                        <a:gd name="T1" fmla="*/ -14 h 337"/>
                                        <a:gd name="T2" fmla="+- 0 323 -14"/>
                                        <a:gd name="T3" fmla="*/ 323 h 337"/>
                                      </a:gdLst>
                                      <a:ahLst/>
                                      <a:cxnLst>
                                        <a:cxn ang="0">
                                          <a:pos x="0" y="T1"/>
                                        </a:cxn>
                                        <a:cxn ang="0">
                                          <a:pos x="0" y="T3"/>
                                        </a:cxn>
                                      </a:cxnLst>
                                      <a:rect l="0" t="0" r="r" b="b"/>
                                      <a:pathLst>
                                        <a:path h="337">
                                          <a:moveTo>
                                            <a:pt x="0" y="0"/>
                                          </a:moveTo>
                                          <a:lnTo>
                                            <a:pt x="0" y="33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1" name="Group 144"/>
                                  <wpg:cNvGrpSpPr>
                                    <a:grpSpLocks/>
                                  </wpg:cNvGrpSpPr>
                                  <wpg:grpSpPr bwMode="auto">
                                    <a:xfrm>
                                      <a:off x="2929" y="-21"/>
                                      <a:ext cx="9246" cy="0"/>
                                      <a:chOff x="2929" y="-21"/>
                                      <a:chExt cx="9246" cy="0"/>
                                    </a:xfrm>
                                  </wpg:grpSpPr>
                                  <wps:wsp>
                                    <wps:cNvPr id="152" name="Freeform 147"/>
                                    <wps:cNvSpPr>
                                      <a:spLocks/>
                                    </wps:cNvSpPr>
                                    <wps:spPr bwMode="auto">
                                      <a:xfrm>
                                        <a:off x="2929" y="-21"/>
                                        <a:ext cx="9246" cy="0"/>
                                      </a:xfrm>
                                      <a:custGeom>
                                        <a:avLst/>
                                        <a:gdLst>
                                          <a:gd name="T0" fmla="+- 0 2929 2929"/>
                                          <a:gd name="T1" fmla="*/ T0 w 9246"/>
                                          <a:gd name="T2" fmla="+- 0 12175 2929"/>
                                          <a:gd name="T3" fmla="*/ T2 w 9246"/>
                                        </a:gdLst>
                                        <a:ahLst/>
                                        <a:cxnLst>
                                          <a:cxn ang="0">
                                            <a:pos x="T1" y="0"/>
                                          </a:cxn>
                                          <a:cxn ang="0">
                                            <a:pos x="T3" y="0"/>
                                          </a:cxn>
                                        </a:cxnLst>
                                        <a:rect l="0" t="0" r="r" b="b"/>
                                        <a:pathLst>
                                          <a:path w="9246">
                                            <a:moveTo>
                                              <a:pt x="0" y="0"/>
                                            </a:moveTo>
                                            <a:lnTo>
                                              <a:pt x="924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3" name="Group 145"/>
                                    <wpg:cNvGrpSpPr>
                                      <a:grpSpLocks/>
                                    </wpg:cNvGrpSpPr>
                                    <wpg:grpSpPr bwMode="auto">
                                      <a:xfrm>
                                        <a:off x="2929" y="331"/>
                                        <a:ext cx="9246" cy="0"/>
                                        <a:chOff x="2929" y="331"/>
                                        <a:chExt cx="9246" cy="0"/>
                                      </a:xfrm>
                                    </wpg:grpSpPr>
                                    <wps:wsp>
                                      <wps:cNvPr id="154" name="Freeform 146"/>
                                      <wps:cNvSpPr>
                                        <a:spLocks/>
                                      </wps:cNvSpPr>
                                      <wps:spPr bwMode="auto">
                                        <a:xfrm>
                                          <a:off x="2929" y="331"/>
                                          <a:ext cx="9246" cy="0"/>
                                        </a:xfrm>
                                        <a:custGeom>
                                          <a:avLst/>
                                          <a:gdLst>
                                            <a:gd name="T0" fmla="+- 0 2929 2929"/>
                                            <a:gd name="T1" fmla="*/ T0 w 9246"/>
                                            <a:gd name="T2" fmla="+- 0 12175 2929"/>
                                            <a:gd name="T3" fmla="*/ T2 w 9246"/>
                                          </a:gdLst>
                                          <a:ahLst/>
                                          <a:cxnLst>
                                            <a:cxn ang="0">
                                              <a:pos x="T1" y="0"/>
                                            </a:cxn>
                                            <a:cxn ang="0">
                                              <a:pos x="T3" y="0"/>
                                            </a:cxn>
                                          </a:cxnLst>
                                          <a:rect l="0" t="0" r="r" b="b"/>
                                          <a:pathLst>
                                            <a:path w="9246">
                                              <a:moveTo>
                                                <a:pt x="0" y="0"/>
                                              </a:moveTo>
                                              <a:lnTo>
                                                <a:pt x="924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6E405F3" id="Group 138" o:spid="_x0000_s1026" style="position:absolute;margin-left:45.4pt;margin-top:-1.75pt;width:563.6pt;height:18.65pt;z-index:-251657728;mso-position-horizontal-relative:page" coordorigin="908,-35" coordsize="11272,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">
                <v:group id="Group 139" o:spid="_x0000_s1027" style="position:absolute;left:918;top:-25;width:2016;height:353" coordorigin="918,-25" coordsize="2016,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Freeform 152" o:spid="_x0000_s1028" style="position:absolute;left:918;top:-25;width:2016;height:353;visibility:visible;mso-wrap-style:square;v-text-anchor:top" coordsize="201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UvpcEA&#10;AADcAAAADwAAAGRycy9kb3ducmV2LnhtbERPzYrCMBC+C75DGMHbmiqi0jVKFWX3IIjWBxib2ba7&#10;zaQ2UevbG2HB23x8vzNftqYSN2pcaVnBcBCBIM6sLjlXcEq3HzMQziNrrCyTggc5WC66nTnG2t75&#10;QLejz0UIYRejgsL7OpbSZQUZdANbEwfuxzYGfYBNLnWD9xBuKjmKook0WHJoKLCmdUHZ3/FqFHjz&#10;m3zZ3WY9NZfz/nqZppisUqX6vTb5BOGp9W/xv/tbh/njEbyeCR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VL6XBAAAA3AAAAA8AAAAAAAAAAAAAAAAAmAIAAGRycy9kb3du&#10;cmV2LnhtbFBLBQYAAAAABAAEAPUAAACGAwAAAAA=&#10;" path="m,353r2016,l2016,,,,,353xe" fillcolor="#00009f" stroked="f">
                    <v:path arrowok="t" o:connecttype="custom" o:connectlocs="0,328;2016,328;2016,-25;0,-25;0,328" o:connectangles="0,0,0,0,0"/>
                  </v:shape>
                  <v:group id="Group 140" o:spid="_x0000_s1029" style="position:absolute;left:918;top:-25;width:2016;height:353" coordorigin="918,-25" coordsize="2016,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Freeform 151" o:spid="_x0000_s1030" style="position:absolute;left:918;top:-25;width:2016;height:353;visibility:visible;mso-wrap-style:square;v-text-anchor:top" coordsize="201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NymMIA&#10;AADcAAAADwAAAGRycy9kb3ducmV2LnhtbERPTWvCQBC9C/0PyxR6Ed1YU5XoKqVo8SamotchO26C&#10;2dmQXTX9992C4G0e73MWq87W4katrxwrGA0TEMSF0xUbBYefzWAGwgdkjbVjUvBLHlbLl94CM+3u&#10;vKdbHoyIIewzVFCG0GRS+qIki37oGuLInV1rMUTYGqlbvMdwW8v3JJlIixXHhhIb+iqpuORXq8CY&#10;8Wh9lCY9fNfT06XY9j92REq9vXafcxCBuvAUP9xbHeenKfw/Ey+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3KYwgAAANwAAAAPAAAAAAAAAAAAAAAAAJgCAABkcnMvZG93&#10;bnJldi54bWxQSwUGAAAAAAQABAD1AAAAhwMAAAAA&#10;" path="m,353r2016,l2016,,,,,353xe" filled="f" strokeweight=".5pt">
                      <v:path arrowok="t" o:connecttype="custom" o:connectlocs="0,328;2016,328;2016,-25;0,-25;0,328" o:connectangles="0,0,0,0,0"/>
                    </v:shape>
                    <v:group id="Group 141" o:spid="_x0000_s1031" style="position:absolute;left:2944;top:-14;width:9216;height:337" coordorigin="2944,-14" coordsize="92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Freeform 150" o:spid="_x0000_s1032" style="position:absolute;left:2944;top:-14;width:9216;height:337;visibility:visible;mso-wrap-style:square;v-text-anchor:top" coordsize="9216,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92AsIA&#10;AADcAAAADwAAAGRycy9kb3ducmV2LnhtbERPzWrCQBC+F/oOyxR6kWZjEbXRTRChrTc19gGG7DSJ&#10;ZmfD7kbTt3cLhd7m4/uddTGaTlzJ+daygmmSgiCurG65VvB1en9ZgvABWWNnmRT8kIcif3xYY6bt&#10;jY90LUMtYgj7DBU0IfSZlL5qyKBPbE8cuW/rDIYIXS21w1sMN518TdO5NNhybGiwp21D1aUcjIJP&#10;3k4/ygttJjKc9344LIbdm1Pq+WncrEAEGsO/+M+903H+bA6/z8QLZH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3YCwgAAANwAAAAPAAAAAAAAAAAAAAAAAJgCAABkcnMvZG93&#10;bnJldi54bWxQSwUGAAAAAAQABAD1AAAAhwMAAAAA&#10;" path="m,337r9216,l9216,,,,,337xe" filled="f" strokeweight=".5pt">
                        <v:path arrowok="t" o:connecttype="custom" o:connectlocs="0,323;9216,323;9216,-14;0,-14;0,323" o:connectangles="0,0,0,0,0"/>
                      </v:shape>
                      <v:group id="Group 142" o:spid="_x0000_s1033" style="position:absolute;left:2936;top:-14;width:0;height:337" coordorigin="2936,-14" coordsize="0,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Freeform 149" o:spid="_x0000_s1034" style="position:absolute;left:2936;top:-14;width:0;height:337;visibility:visible;mso-wrap-style:square;v-text-anchor:top" coordsize="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2o8MA&#10;AADcAAAADwAAAGRycy9kb3ducmV2LnhtbESPQWvDMAyF74P+B6PCbovTboyS1S0htGzdbWl3F7GW&#10;hMVyiN00+ffVYbCbxHt679N2P7lOjTSE1rOBVZKCIq68bbk2cDkfnzagQkS22HkmAzMF2O8WD1vM&#10;rL/xF41lrJWEcMjQQBNjn2kdqoYchsT3xKL9+MFhlHWotR3wJuGu0+s0fdUOW5aGBnsqGqp+y6sz&#10;gIdPO89jvjpyGPvUHp5P38W7MY/LKX8DFWmK/+a/6w8r+C9CK8/IBHp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2o8MAAADcAAAADwAAAAAAAAAAAAAAAACYAgAAZHJzL2Rv&#10;d25yZXYueG1sUEsFBgAAAAAEAAQA9QAAAIgDAAAAAA==&#10;" path="m,l,337e" filled="f" strokeweight=".5pt">
                          <v:path arrowok="t" o:connecttype="custom" o:connectlocs="0,-14;0,323" o:connectangles="0,0"/>
                        </v:shape>
                        <v:group id="Group 143" o:spid="_x0000_s1035" style="position:absolute;left:12168;top:-14;width:0;height:337" coordorigin="12168,-14" coordsize="0,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48" o:spid="_x0000_s1036" style="position:absolute;left:12168;top:-14;width:0;height:337;visibility:visible;mso-wrap-style:square;v-text-anchor:top" coordsize="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seMMA&#10;AADcAAAADwAAAGRycy9kb3ducmV2LnhtbESPQWvDMAyF74P+B6PCbovTjo2S1S0htGzdbWl3F7GW&#10;hMVyiN00+ffVYbCbxHt679N2P7lOjTSE1rOBVZKCIq68bbk2cDkfnzagQkS22HkmAzMF2O8WD1vM&#10;rL/xF41lrJWEcMjQQBNjn2kdqoYchsT3xKL9+MFhlHWotR3wJuGu0+s0fdUOW5aGBnsqGqp+y6sz&#10;gIdPO89jvjpyGPvUHp5P38W7MY/LKX8DFWmK/+a/6w8r+C+CL8/IBHp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vseMMAAADcAAAADwAAAAAAAAAAAAAAAACYAgAAZHJzL2Rv&#10;d25yZXYueG1sUEsFBgAAAAAEAAQA9QAAAIgDAAAAAA==&#10;" path="m,l,337e" filled="f" strokeweight=".5pt">
                            <v:path arrowok="t" o:connecttype="custom" o:connectlocs="0,-14;0,323" o:connectangles="0,0"/>
                          </v:shape>
                          <v:group id="Group 144" o:spid="_x0000_s1037" style="position:absolute;left:2929;top:-21;width:9246;height:0" coordorigin="2929,-21" coordsize="9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sQ2sEAAADcAAAADwAAAGRycy9kb3ducmV2LnhtbERPTYvCMBC9L/gfwgje&#10;1rSKy1KNIqLiQYTVBfE2NGNbbCaliW3990YQvM3jfc5s0ZlSNFS7wrKCeBiBIE6tLjhT8H/afP+C&#10;cB5ZY2mZFDzIwWLe+5phom3Lf9QcfSZCCLsEFeTeV4mULs3JoBvaijhwV1sb9AHWmdQ1tiHclHIU&#10;RT/SYMGhIceKVjmlt+PdKNi22C7H8brZ366rx+U0OZz3MSk16HfLKQhPnf+I3+6dDvMn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NzsQ2sEAAADcAAAADwAA&#10;AAAAAAAAAAAAAACqAgAAZHJzL2Rvd25yZXYueG1sUEsFBgAAAAAEAAQA+gAAAJgDAAAAAA==&#10;">
                            <v:shape id="Freeform 147" o:spid="_x0000_s1038" style="position:absolute;left:2929;top:-21;width:9246;height:0;visibility:visible;mso-wrap-style:square;v-text-anchor:top" coordsize="9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haEcQA&#10;AADcAAAADwAAAGRycy9kb3ducmV2LnhtbERPTWvCQBC9F/oflil4KXXTlNoaXUUEqVA9JNr7kB2T&#10;YHY23V1N/PfdQqG3ebzPmS8H04orOd9YVvA8TkAQl1Y3XCk4HjZP7yB8QNbYWiYFN/KwXNzfzTHT&#10;tuecrkWoRAxhn6GCOoQuk9KXNRn0Y9sRR+5kncEQoaukdtjHcNPKNEkm0mDDsaHGjtY1lefiYhTk&#10;b19hnxbVyyp/3PWmnX5+fPdOqdHDsJqBCDSEf/Gfe6vj/NcUfp+JF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YWhHEAAAA3AAAAA8AAAAAAAAAAAAAAAAAmAIAAGRycy9k&#10;b3ducmV2LnhtbFBLBQYAAAAABAAEAPUAAACJAwAAAAA=&#10;" path="m,l9246,e" filled="f" strokeweight=".5pt">
                              <v:path arrowok="t" o:connecttype="custom" o:connectlocs="0,0;9246,0" o:connectangles="0,0"/>
                            </v:shape>
                            <v:group id="Group 145" o:spid="_x0000_s1039" style="position:absolute;left:2929;top:331;width:9246;height:0" coordorigin="2929,331" coordsize="9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KUrNsMAAADcAAAADwAAAGRycy9kb3ducmV2LnhtbERPTWvCQBC9F/oflil4&#10;azZRLJK6hiBWPEihRpDehuyYBLOzIbtN4r93C4Xe5vE+Z51NphUD9a6xrCCJYhDEpdUNVwrOxcfr&#10;CoTzyBpby6TgTg6yzfPTGlNtR/6i4eQrEULYpaig9r5LpXRlTQZdZDviwF1tb9AH2FdS9ziGcNPK&#10;eRy/SYMNh4YaO9rWVN5OP0bBfsQxXyS74Xi7bu/fxfLzckxIqdnLlL+D8DT5f/Gf+6DD/OUC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opSs2wwAAANwAAAAP&#10;AAAAAAAAAAAAAAAAAKoCAABkcnMvZG93bnJldi54bWxQSwUGAAAAAAQABAD6AAAAmgMAAAAA&#10;">
                              <v:shape id="Freeform 146" o:spid="_x0000_s1040" style="position:absolute;left:2929;top:331;width:9246;height:0;visibility:visible;mso-wrap-style:square;v-text-anchor:top" coordsize="9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1n/sQA&#10;AADcAAAADwAAAGRycy9kb3ducmV2LnhtbERPS0vDQBC+F/wPywheitnY1lfMphShWFAPiXofsmMS&#10;zM7G3bWJ/75bKPQ2H99z8vVkerEn5zvLCm6SFARxbXXHjYLPj+31AwgfkDX2lknBP3lYFxezHDNt&#10;Ry5pX4VGxBD2GSpoQxgyKX3dkkGf2IE4ct/WGQwRukZqh2MMN71cpOmdNNhxbGhxoOeW6p/qzygo&#10;77/C+6Jqlpty/jaa/vH15Xd0Sl1dTpsnEIGmcBaf3Dsd59+u4PhMvEAW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9Z/7EAAAA3AAAAA8AAAAAAAAAAAAAAAAAmAIAAGRycy9k&#10;b3ducmV2LnhtbFBLBQYAAAAABAAEAPUAAACJAwAAAAA=&#10;" path="m,l9246,e" filled="f" strokeweight=".5pt">
                                <v:path arrowok="t" o:connecttype="custom" o:connectlocs="0,0;9246,0" o:connectangles="0,0"/>
                              </v:shape>
                            </v:group>
                          </v:group>
                        </v:group>
                      </v:group>
                    </v:group>
                  </v:group>
                </v:group>
                <w10:wrap anchorx="page"/>
              </v:group>
            </w:pict>
          </mc:Fallback>
        </mc:AlternateContent>
      </w:r>
      <w:r w:rsidR="00F51D92">
        <w:rPr>
          <w:rFonts w:ascii="Arial" w:eastAsia="Arial" w:hAnsi="Arial" w:cs="Arial"/>
          <w:b/>
          <w:color w:val="FFFFFF"/>
          <w:position w:val="-1"/>
          <w:sz w:val="22"/>
          <w:szCs w:val="22"/>
        </w:rPr>
        <w:t xml:space="preserve">8                              </w:t>
      </w:r>
      <w:r w:rsidR="00F51D92">
        <w:rPr>
          <w:rFonts w:ascii="Arial" w:eastAsia="Arial" w:hAnsi="Arial" w:cs="Arial"/>
          <w:b/>
          <w:color w:val="FFFFFF"/>
          <w:spacing w:val="47"/>
          <w:position w:val="-1"/>
          <w:sz w:val="22"/>
          <w:szCs w:val="22"/>
        </w:rPr>
        <w:t xml:space="preserve"> </w:t>
      </w:r>
      <w:r w:rsidR="00F51D92">
        <w:rPr>
          <w:rFonts w:ascii="Arial" w:eastAsia="Arial" w:hAnsi="Arial" w:cs="Arial"/>
          <w:b/>
          <w:color w:val="000000"/>
          <w:position w:val="-1"/>
          <w:sz w:val="22"/>
          <w:szCs w:val="22"/>
        </w:rPr>
        <w:t>EXPOSURE CONTROLS/PERSONAL PROTECTION</w:t>
      </w:r>
    </w:p>
    <w:p w:rsidR="00C4544D" w:rsidRDefault="00C4544D">
      <w:pPr>
        <w:spacing w:before="3" w:line="200" w:lineRule="exact"/>
        <w:sectPr w:rsidR="00C4544D">
          <w:type w:val="continuous"/>
          <w:pgSz w:w="13320" w:h="15840"/>
          <w:pgMar w:top="1500" w:right="1080" w:bottom="280" w:left="820" w:header="720" w:footer="720" w:gutter="0"/>
          <w:cols w:space="720"/>
        </w:sectPr>
      </w:pPr>
    </w:p>
    <w:p w:rsidR="00C4544D" w:rsidRDefault="00F51D92">
      <w:pPr>
        <w:spacing w:before="34"/>
        <w:ind w:left="180"/>
        <w:rPr>
          <w:rFonts w:ascii="Arial" w:eastAsia="Arial" w:hAnsi="Arial" w:cs="Arial"/>
        </w:rPr>
      </w:pPr>
      <w:r>
        <w:rPr>
          <w:rFonts w:ascii="Arial" w:eastAsia="Arial" w:hAnsi="Arial" w:cs="Arial"/>
          <w:b/>
        </w:rPr>
        <w:lastRenderedPageBreak/>
        <w:t>Engineering Controls:</w:t>
      </w:r>
    </w:p>
    <w:p w:rsidR="00C4544D" w:rsidRDefault="00C4544D">
      <w:pPr>
        <w:spacing w:before="8" w:line="100" w:lineRule="exact"/>
        <w:rPr>
          <w:sz w:val="11"/>
          <w:szCs w:val="11"/>
        </w:rPr>
      </w:pPr>
    </w:p>
    <w:p w:rsidR="00C4544D" w:rsidRDefault="00C4544D">
      <w:pPr>
        <w:spacing w:line="200" w:lineRule="exact"/>
      </w:pPr>
    </w:p>
    <w:p w:rsidR="00C4544D" w:rsidRDefault="00C4544D">
      <w:pPr>
        <w:spacing w:line="200" w:lineRule="exact"/>
      </w:pPr>
    </w:p>
    <w:p w:rsidR="00C4544D" w:rsidRDefault="00C4544D">
      <w:pPr>
        <w:spacing w:line="200" w:lineRule="exact"/>
      </w:pPr>
    </w:p>
    <w:p w:rsidR="00C4544D" w:rsidRDefault="00F51D92">
      <w:pPr>
        <w:ind w:left="180" w:right="-50"/>
        <w:rPr>
          <w:rFonts w:ascii="Arial" w:eastAsia="Arial" w:hAnsi="Arial" w:cs="Arial"/>
        </w:rPr>
      </w:pPr>
      <w:r>
        <w:rPr>
          <w:rFonts w:ascii="Arial" w:eastAsia="Arial" w:hAnsi="Arial" w:cs="Arial"/>
          <w:b/>
        </w:rPr>
        <w:t>Personal Protective Equip:</w:t>
      </w:r>
    </w:p>
    <w:p w:rsidR="00C4544D" w:rsidRDefault="00F51D92">
      <w:pPr>
        <w:spacing w:before="34"/>
        <w:ind w:right="572"/>
        <w:rPr>
          <w:rFonts w:ascii="Arial" w:eastAsia="Arial" w:hAnsi="Arial" w:cs="Arial"/>
        </w:rPr>
      </w:pPr>
      <w:r>
        <w:br w:type="column"/>
      </w:r>
      <w:r>
        <w:rPr>
          <w:rFonts w:ascii="Arial" w:eastAsia="Arial" w:hAnsi="Arial" w:cs="Arial"/>
        </w:rPr>
        <w:lastRenderedPageBreak/>
        <w:t>All ventilation should be designed in accordance with OSHA standard (29 CFR 1910.94). Use local exhaust at filling zones and where leakage is probable.</w:t>
      </w:r>
    </w:p>
    <w:p w:rsidR="00C4544D" w:rsidRDefault="00F51D92">
      <w:pPr>
        <w:rPr>
          <w:rFonts w:ascii="Arial" w:eastAsia="Arial" w:hAnsi="Arial" w:cs="Arial"/>
        </w:rPr>
      </w:pPr>
      <w:r>
        <w:rPr>
          <w:rFonts w:ascii="Arial" w:eastAsia="Arial" w:hAnsi="Arial" w:cs="Arial"/>
        </w:rPr>
        <w:t>Use mechanical (general) ventilation for storage areas.</w:t>
      </w:r>
    </w:p>
    <w:p w:rsidR="00C4544D" w:rsidRDefault="00F51D92">
      <w:pPr>
        <w:spacing w:line="269" w:lineRule="auto"/>
        <w:ind w:right="96"/>
        <w:rPr>
          <w:rFonts w:ascii="Arial" w:eastAsia="Arial" w:hAnsi="Arial" w:cs="Arial"/>
        </w:rPr>
      </w:pPr>
      <w:r>
        <w:rPr>
          <w:rFonts w:ascii="Arial" w:eastAsia="Arial" w:hAnsi="Arial" w:cs="Arial"/>
        </w:rPr>
        <w:t>Use appropriate ventilation as required to keep Exposure Limits in Air below TLV &amp; PEL limits. Eye/face protection:</w:t>
      </w:r>
    </w:p>
    <w:p w:rsidR="00C4544D" w:rsidRDefault="00F51D92">
      <w:pPr>
        <w:spacing w:line="200" w:lineRule="exact"/>
        <w:rPr>
          <w:rFonts w:ascii="Arial" w:eastAsia="Arial" w:hAnsi="Arial" w:cs="Arial"/>
        </w:rPr>
      </w:pPr>
      <w:r>
        <w:rPr>
          <w:rFonts w:ascii="Arial" w:eastAsia="Arial" w:hAnsi="Arial" w:cs="Arial"/>
        </w:rPr>
        <w:t>When using unheated material use safety glasses and compatible gloves according to HMIS</w:t>
      </w:r>
    </w:p>
    <w:p w:rsidR="00C4544D" w:rsidRDefault="00F51D92">
      <w:pPr>
        <w:ind w:right="394"/>
        <w:rPr>
          <w:rFonts w:ascii="Arial" w:eastAsia="Arial" w:hAnsi="Arial" w:cs="Arial"/>
        </w:rPr>
      </w:pPr>
      <w:proofErr w:type="gramStart"/>
      <w:r>
        <w:rPr>
          <w:rFonts w:ascii="Arial" w:eastAsia="Arial" w:hAnsi="Arial" w:cs="Arial"/>
        </w:rPr>
        <w:t>PP, B.</w:t>
      </w:r>
      <w:proofErr w:type="gramEnd"/>
      <w:r>
        <w:rPr>
          <w:rFonts w:ascii="Arial" w:eastAsia="Arial" w:hAnsi="Arial" w:cs="Arial"/>
          <w:spacing w:val="55"/>
        </w:rPr>
        <w:t xml:space="preserve"> </w:t>
      </w:r>
      <w:r>
        <w:rPr>
          <w:rFonts w:ascii="Arial" w:eastAsia="Arial" w:hAnsi="Arial" w:cs="Arial"/>
        </w:rPr>
        <w:t>All safety equipment should be tested and approved under appropriate government standards such as NIOSH (US) or EN 166 (EU).</w:t>
      </w:r>
    </w:p>
    <w:p w:rsidR="00C4544D" w:rsidRDefault="00C4544D">
      <w:pPr>
        <w:spacing w:before="10" w:line="220" w:lineRule="exact"/>
        <w:rPr>
          <w:sz w:val="22"/>
          <w:szCs w:val="22"/>
        </w:rPr>
      </w:pPr>
    </w:p>
    <w:p w:rsidR="00C4544D" w:rsidRDefault="00F51D92">
      <w:pPr>
        <w:rPr>
          <w:rFonts w:ascii="Arial" w:eastAsia="Arial" w:hAnsi="Arial" w:cs="Arial"/>
        </w:rPr>
      </w:pPr>
      <w:r>
        <w:rPr>
          <w:rFonts w:ascii="Arial" w:eastAsia="Arial" w:hAnsi="Arial" w:cs="Arial"/>
        </w:rPr>
        <w:t>Skin protection:</w:t>
      </w:r>
    </w:p>
    <w:p w:rsidR="00C4544D" w:rsidRDefault="00F51D92">
      <w:pPr>
        <w:ind w:right="184"/>
        <w:rPr>
          <w:rFonts w:ascii="Arial" w:eastAsia="Arial" w:hAnsi="Arial" w:cs="Arial"/>
        </w:rPr>
      </w:pPr>
      <w:r>
        <w:rPr>
          <w:rFonts w:ascii="Arial" w:eastAsia="Arial" w:hAnsi="Arial" w:cs="Arial"/>
        </w:rPr>
        <w:t xml:space="preserve">Handle with gloves made from Neoprene, Nitrile or </w:t>
      </w:r>
      <w:proofErr w:type="spellStart"/>
      <w:r>
        <w:rPr>
          <w:rFonts w:ascii="Arial" w:eastAsia="Arial" w:hAnsi="Arial" w:cs="Arial"/>
        </w:rPr>
        <w:t>Buma</w:t>
      </w:r>
      <w:proofErr w:type="spellEnd"/>
      <w:r>
        <w:rPr>
          <w:rFonts w:ascii="Arial" w:eastAsia="Arial" w:hAnsi="Arial" w:cs="Arial"/>
        </w:rPr>
        <w:t xml:space="preserve"> Rubber.</w:t>
      </w:r>
      <w:r>
        <w:rPr>
          <w:rFonts w:ascii="Arial" w:eastAsia="Arial" w:hAnsi="Arial" w:cs="Arial"/>
          <w:spacing w:val="55"/>
        </w:rPr>
        <w:t xml:space="preserve"> </w:t>
      </w:r>
      <w:r>
        <w:rPr>
          <w:rFonts w:ascii="Arial" w:eastAsia="Arial" w:hAnsi="Arial" w:cs="Arial"/>
        </w:rPr>
        <w:t>Gloves must be inspected prior to use.  Use proper glove removal technique (without touching glove's outer surface) to avoid skin contact.</w:t>
      </w:r>
      <w:r>
        <w:rPr>
          <w:rFonts w:ascii="Arial" w:eastAsia="Arial" w:hAnsi="Arial" w:cs="Arial"/>
          <w:spacing w:val="55"/>
        </w:rPr>
        <w:t xml:space="preserve"> </w:t>
      </w:r>
      <w:r>
        <w:rPr>
          <w:rFonts w:ascii="Arial" w:eastAsia="Arial" w:hAnsi="Arial" w:cs="Arial"/>
        </w:rPr>
        <w:t>Dispose of contaminated gloves according to applicable laws and laboratory practices.</w:t>
      </w:r>
    </w:p>
    <w:p w:rsidR="00C4544D" w:rsidRDefault="00C4544D">
      <w:pPr>
        <w:spacing w:before="10" w:line="220" w:lineRule="exact"/>
        <w:rPr>
          <w:sz w:val="22"/>
          <w:szCs w:val="22"/>
        </w:rPr>
      </w:pPr>
    </w:p>
    <w:p w:rsidR="00C4544D" w:rsidRDefault="00F51D92">
      <w:pPr>
        <w:rPr>
          <w:rFonts w:ascii="Arial" w:eastAsia="Arial" w:hAnsi="Arial" w:cs="Arial"/>
        </w:rPr>
      </w:pPr>
      <w:r>
        <w:rPr>
          <w:rFonts w:ascii="Arial" w:eastAsia="Arial" w:hAnsi="Arial" w:cs="Arial"/>
        </w:rPr>
        <w:t>Body Protection:</w:t>
      </w:r>
    </w:p>
    <w:p w:rsidR="00C4544D" w:rsidRDefault="00F51D92">
      <w:pPr>
        <w:ind w:right="371"/>
        <w:rPr>
          <w:rFonts w:ascii="Arial" w:eastAsia="Arial" w:hAnsi="Arial" w:cs="Arial"/>
        </w:rPr>
      </w:pPr>
      <w:r>
        <w:rPr>
          <w:rFonts w:ascii="Arial" w:eastAsia="Arial" w:hAnsi="Arial" w:cs="Arial"/>
        </w:rPr>
        <w:t>Chemically resistant gloves and safety glasses are recommended.</w:t>
      </w:r>
      <w:r>
        <w:rPr>
          <w:rFonts w:ascii="Arial" w:eastAsia="Arial" w:hAnsi="Arial" w:cs="Arial"/>
          <w:spacing w:val="55"/>
        </w:rPr>
        <w:t xml:space="preserve"> </w:t>
      </w:r>
      <w:r>
        <w:rPr>
          <w:rFonts w:ascii="Arial" w:eastAsia="Arial" w:hAnsi="Arial" w:cs="Arial"/>
        </w:rPr>
        <w:t>Type of protective equipment should be selected based on concentration amount and conditions of use of this material.</w:t>
      </w:r>
    </w:p>
    <w:p w:rsidR="00C4544D" w:rsidRDefault="00C4544D">
      <w:pPr>
        <w:spacing w:before="10" w:line="220" w:lineRule="exact"/>
        <w:rPr>
          <w:sz w:val="22"/>
          <w:szCs w:val="22"/>
        </w:rPr>
      </w:pPr>
    </w:p>
    <w:p w:rsidR="00C4544D" w:rsidRDefault="00F51D92">
      <w:pPr>
        <w:rPr>
          <w:rFonts w:ascii="Arial" w:eastAsia="Arial" w:hAnsi="Arial" w:cs="Arial"/>
        </w:rPr>
      </w:pPr>
      <w:r>
        <w:rPr>
          <w:rFonts w:ascii="Arial" w:eastAsia="Arial" w:hAnsi="Arial" w:cs="Arial"/>
        </w:rPr>
        <w:t>Respiratory protection:</w:t>
      </w:r>
    </w:p>
    <w:p w:rsidR="00C4544D" w:rsidRDefault="00F51D92">
      <w:pPr>
        <w:ind w:right="683"/>
        <w:rPr>
          <w:rFonts w:ascii="Arial" w:eastAsia="Arial" w:hAnsi="Arial" w:cs="Arial"/>
        </w:rPr>
        <w:sectPr w:rsidR="00C4544D">
          <w:type w:val="continuous"/>
          <w:pgSz w:w="13320" w:h="15840"/>
          <w:pgMar w:top="1500" w:right="1080" w:bottom="280" w:left="820" w:header="720" w:footer="720" w:gutter="0"/>
          <w:cols w:num="2" w:space="720" w:equalWidth="0">
            <w:col w:w="2723" w:space="247"/>
            <w:col w:w="8450"/>
          </w:cols>
        </w:sectPr>
      </w:pPr>
      <w:r>
        <w:rPr>
          <w:rFonts w:ascii="Arial" w:eastAsia="Arial" w:hAnsi="Arial" w:cs="Arial"/>
        </w:rPr>
        <w:t>Full-face dust/vapor respirator may be required as backup to engineering controls when proper engineering controls are not in place to keep TLV and PEL limits below defined thresholds.</w:t>
      </w:r>
    </w:p>
    <w:p w:rsidR="00C4544D" w:rsidRDefault="00C4544D">
      <w:pPr>
        <w:spacing w:before="6" w:line="180" w:lineRule="exact"/>
        <w:rPr>
          <w:sz w:val="19"/>
          <w:szCs w:val="19"/>
        </w:rPr>
      </w:pPr>
    </w:p>
    <w:p w:rsidR="00C4544D" w:rsidRDefault="00F51D92">
      <w:pPr>
        <w:spacing w:before="34"/>
        <w:ind w:left="2970"/>
        <w:rPr>
          <w:rFonts w:ascii="Arial" w:eastAsia="Arial" w:hAnsi="Arial" w:cs="Arial"/>
        </w:rPr>
      </w:pPr>
      <w:r>
        <w:rPr>
          <w:rFonts w:ascii="Arial" w:eastAsia="Arial" w:hAnsi="Arial" w:cs="Arial"/>
        </w:rPr>
        <w:t>Control of environmental exposure:</w:t>
      </w:r>
    </w:p>
    <w:p w:rsidR="00C4544D" w:rsidRDefault="00F51D92">
      <w:pPr>
        <w:ind w:left="2970"/>
        <w:rPr>
          <w:rFonts w:ascii="Arial" w:eastAsia="Arial" w:hAnsi="Arial" w:cs="Arial"/>
        </w:rPr>
      </w:pPr>
      <w:r>
        <w:rPr>
          <w:rFonts w:ascii="Arial" w:eastAsia="Arial" w:hAnsi="Arial" w:cs="Arial"/>
        </w:rPr>
        <w:t>Prevent leakage or spillage if safe to do so.  Do not let material enter drains.</w:t>
      </w:r>
    </w:p>
    <w:p w:rsidR="00C4544D" w:rsidRDefault="00C4544D">
      <w:pPr>
        <w:spacing w:before="8" w:line="100" w:lineRule="exact"/>
        <w:rPr>
          <w:sz w:val="11"/>
          <w:szCs w:val="11"/>
        </w:rPr>
      </w:pPr>
    </w:p>
    <w:p w:rsidR="00C4544D" w:rsidRDefault="00F51D92">
      <w:pPr>
        <w:ind w:left="140"/>
        <w:rPr>
          <w:rFonts w:ascii="Arial" w:eastAsia="Arial" w:hAnsi="Arial" w:cs="Arial"/>
        </w:rPr>
      </w:pPr>
      <w:r>
        <w:rPr>
          <w:rFonts w:ascii="Arial" w:eastAsia="Arial" w:hAnsi="Arial" w:cs="Arial"/>
          <w:b/>
        </w:rPr>
        <w:t>Components with workplace control parameters:</w:t>
      </w:r>
    </w:p>
    <w:p w:rsidR="00C4544D" w:rsidRDefault="00C4544D">
      <w:pPr>
        <w:spacing w:before="8" w:line="220" w:lineRule="exact"/>
        <w:rPr>
          <w:sz w:val="22"/>
          <w:szCs w:val="22"/>
        </w:rPr>
      </w:pPr>
    </w:p>
    <w:p w:rsidR="00C4544D" w:rsidRDefault="00F51D92">
      <w:pPr>
        <w:ind w:left="251"/>
        <w:rPr>
          <w:rFonts w:ascii="Arial" w:eastAsia="Arial" w:hAnsi="Arial" w:cs="Arial"/>
        </w:rPr>
      </w:pPr>
      <w:r>
        <w:rPr>
          <w:rFonts w:ascii="Arial" w:eastAsia="Arial" w:hAnsi="Arial" w:cs="Arial"/>
        </w:rPr>
        <w:t>Component(s):</w:t>
      </w:r>
      <w:r>
        <w:rPr>
          <w:rFonts w:ascii="Arial" w:eastAsia="Arial" w:hAnsi="Arial" w:cs="Arial"/>
          <w:spacing w:val="55"/>
        </w:rPr>
        <w:t xml:space="preserve"> </w:t>
      </w:r>
      <w:r>
        <w:rPr>
          <w:rFonts w:ascii="Arial" w:eastAsia="Arial" w:hAnsi="Arial" w:cs="Arial"/>
        </w:rPr>
        <w:t>2-Butoxyethanol</w:t>
      </w:r>
      <w:proofErr w:type="gramStart"/>
      <w:r>
        <w:rPr>
          <w:rFonts w:ascii="Arial" w:eastAsia="Arial" w:hAnsi="Arial" w:cs="Arial"/>
        </w:rPr>
        <w:t>;  Sodium</w:t>
      </w:r>
      <w:proofErr w:type="gramEnd"/>
      <w:r>
        <w:rPr>
          <w:rFonts w:ascii="Arial" w:eastAsia="Arial" w:hAnsi="Arial" w:cs="Arial"/>
        </w:rPr>
        <w:t xml:space="preserve"> Hydroxide</w:t>
      </w:r>
    </w:p>
    <w:p w:rsidR="00C4544D" w:rsidRDefault="00F51D92">
      <w:pPr>
        <w:spacing w:line="220" w:lineRule="exact"/>
        <w:ind w:left="251"/>
        <w:rPr>
          <w:rFonts w:ascii="Arial" w:eastAsia="Arial" w:hAnsi="Arial" w:cs="Arial"/>
        </w:rPr>
      </w:pPr>
      <w:r>
        <w:rPr>
          <w:rFonts w:ascii="Arial" w:eastAsia="Arial" w:hAnsi="Arial" w:cs="Arial"/>
        </w:rPr>
        <w:t>CAS-No(s):  111-76-2;</w:t>
      </w:r>
      <w:r>
        <w:rPr>
          <w:rFonts w:ascii="Arial" w:eastAsia="Arial" w:hAnsi="Arial" w:cs="Arial"/>
          <w:spacing w:val="55"/>
        </w:rPr>
        <w:t xml:space="preserve"> </w:t>
      </w:r>
      <w:r>
        <w:rPr>
          <w:rFonts w:ascii="Arial" w:eastAsia="Arial" w:hAnsi="Arial" w:cs="Arial"/>
        </w:rPr>
        <w:t>1310-73-2</w:t>
      </w:r>
    </w:p>
    <w:p w:rsidR="00C4544D" w:rsidRDefault="00F51D92">
      <w:pPr>
        <w:spacing w:line="220" w:lineRule="exact"/>
        <w:ind w:left="251"/>
        <w:rPr>
          <w:rFonts w:ascii="Arial" w:eastAsia="Arial" w:hAnsi="Arial" w:cs="Arial"/>
          <w:sz w:val="12"/>
          <w:szCs w:val="12"/>
        </w:rPr>
      </w:pPr>
      <w:r>
        <w:rPr>
          <w:rFonts w:ascii="Arial" w:eastAsia="Arial" w:hAnsi="Arial" w:cs="Arial"/>
        </w:rPr>
        <w:t>USA NIOSH Recommended Exposure Limits (C):  2 mg/</w:t>
      </w:r>
      <w:r>
        <w:rPr>
          <w:rFonts w:ascii="Arial" w:eastAsia="Arial" w:hAnsi="Arial" w:cs="Arial"/>
          <w:spacing w:val="3"/>
        </w:rPr>
        <w:t>m</w:t>
      </w:r>
      <w:r>
        <w:rPr>
          <w:rFonts w:ascii="Arial" w:eastAsia="Arial" w:hAnsi="Arial" w:cs="Arial"/>
          <w:position w:val="7"/>
          <w:sz w:val="12"/>
          <w:szCs w:val="12"/>
        </w:rPr>
        <w:t>3</w:t>
      </w:r>
    </w:p>
    <w:p w:rsidR="00C4544D" w:rsidRDefault="00F51D92">
      <w:pPr>
        <w:spacing w:line="220" w:lineRule="exact"/>
        <w:ind w:left="251"/>
        <w:rPr>
          <w:rFonts w:ascii="Arial" w:eastAsia="Arial" w:hAnsi="Arial" w:cs="Arial"/>
          <w:sz w:val="12"/>
          <w:szCs w:val="12"/>
        </w:rPr>
      </w:pPr>
      <w:r>
        <w:rPr>
          <w:rFonts w:ascii="Arial" w:eastAsia="Arial" w:hAnsi="Arial" w:cs="Arial"/>
        </w:rPr>
        <w:t>USA NIOSH Recommended Exposure Limits (ST):  2 mg/</w:t>
      </w:r>
      <w:r>
        <w:rPr>
          <w:rFonts w:ascii="Arial" w:eastAsia="Arial" w:hAnsi="Arial" w:cs="Arial"/>
          <w:spacing w:val="4"/>
        </w:rPr>
        <w:t>m</w:t>
      </w:r>
      <w:r>
        <w:rPr>
          <w:rFonts w:ascii="Arial" w:eastAsia="Arial" w:hAnsi="Arial" w:cs="Arial"/>
          <w:position w:val="7"/>
          <w:sz w:val="12"/>
          <w:szCs w:val="12"/>
        </w:rPr>
        <w:t>3</w:t>
      </w:r>
    </w:p>
    <w:p w:rsidR="00C4544D" w:rsidRDefault="00F51D92">
      <w:pPr>
        <w:spacing w:line="220" w:lineRule="exact"/>
        <w:ind w:left="251"/>
        <w:rPr>
          <w:rFonts w:ascii="Arial" w:eastAsia="Arial" w:hAnsi="Arial" w:cs="Arial"/>
          <w:sz w:val="12"/>
          <w:szCs w:val="12"/>
        </w:rPr>
      </w:pPr>
      <w:r>
        <w:rPr>
          <w:rFonts w:ascii="Arial" w:eastAsia="Arial" w:hAnsi="Arial" w:cs="Arial"/>
        </w:rPr>
        <w:t>USA ACGIH (CEIL/TLV):</w:t>
      </w:r>
      <w:r>
        <w:rPr>
          <w:rFonts w:ascii="Arial" w:eastAsia="Arial" w:hAnsi="Arial" w:cs="Arial"/>
          <w:spacing w:val="55"/>
        </w:rPr>
        <w:t xml:space="preserve"> </w:t>
      </w:r>
      <w:r>
        <w:rPr>
          <w:rFonts w:ascii="Arial" w:eastAsia="Arial" w:hAnsi="Arial" w:cs="Arial"/>
        </w:rPr>
        <w:t>2 mg/</w:t>
      </w:r>
      <w:r>
        <w:rPr>
          <w:rFonts w:ascii="Arial" w:eastAsia="Arial" w:hAnsi="Arial" w:cs="Arial"/>
          <w:spacing w:val="3"/>
        </w:rPr>
        <w:t>m</w:t>
      </w:r>
      <w:r>
        <w:rPr>
          <w:rFonts w:ascii="Arial" w:eastAsia="Arial" w:hAnsi="Arial" w:cs="Arial"/>
          <w:position w:val="7"/>
          <w:sz w:val="12"/>
          <w:szCs w:val="12"/>
        </w:rPr>
        <w:t>3</w:t>
      </w:r>
    </w:p>
    <w:p w:rsidR="00C4544D" w:rsidRDefault="00F51D92">
      <w:pPr>
        <w:spacing w:line="220" w:lineRule="exact"/>
        <w:ind w:left="251"/>
        <w:rPr>
          <w:rFonts w:ascii="Arial" w:eastAsia="Arial" w:hAnsi="Arial" w:cs="Arial"/>
          <w:sz w:val="12"/>
          <w:szCs w:val="12"/>
        </w:rPr>
      </w:pPr>
      <w:r>
        <w:rPr>
          <w:rFonts w:ascii="Arial" w:eastAsia="Arial" w:hAnsi="Arial" w:cs="Arial"/>
        </w:rPr>
        <w:t>USA ACGIH (C/TLV):</w:t>
      </w:r>
      <w:r>
        <w:rPr>
          <w:rFonts w:ascii="Arial" w:eastAsia="Arial" w:hAnsi="Arial" w:cs="Arial"/>
          <w:spacing w:val="55"/>
        </w:rPr>
        <w:t xml:space="preserve"> </w:t>
      </w:r>
      <w:r>
        <w:rPr>
          <w:rFonts w:ascii="Arial" w:eastAsia="Arial" w:hAnsi="Arial" w:cs="Arial"/>
        </w:rPr>
        <w:t>2 mg/</w:t>
      </w:r>
      <w:r>
        <w:rPr>
          <w:rFonts w:ascii="Arial" w:eastAsia="Arial" w:hAnsi="Arial" w:cs="Arial"/>
          <w:spacing w:val="3"/>
        </w:rPr>
        <w:t>m</w:t>
      </w:r>
      <w:r>
        <w:rPr>
          <w:rFonts w:ascii="Arial" w:eastAsia="Arial" w:hAnsi="Arial" w:cs="Arial"/>
          <w:position w:val="7"/>
          <w:sz w:val="12"/>
          <w:szCs w:val="12"/>
        </w:rPr>
        <w:t>3</w:t>
      </w:r>
    </w:p>
    <w:p w:rsidR="00C4544D" w:rsidRDefault="00F51D92">
      <w:pPr>
        <w:spacing w:line="220" w:lineRule="exact"/>
        <w:ind w:left="251"/>
        <w:rPr>
          <w:rFonts w:ascii="Arial" w:eastAsia="Arial" w:hAnsi="Arial" w:cs="Arial"/>
          <w:sz w:val="12"/>
          <w:szCs w:val="12"/>
        </w:rPr>
      </w:pPr>
      <w:r>
        <w:rPr>
          <w:rFonts w:ascii="Arial" w:eastAsia="Arial" w:hAnsi="Arial" w:cs="Arial"/>
        </w:rPr>
        <w:t>USA OSHA Table Z-1 Limits for Air Contaminants (C):  2 mg/</w:t>
      </w:r>
      <w:r>
        <w:rPr>
          <w:rFonts w:ascii="Arial" w:eastAsia="Arial" w:hAnsi="Arial" w:cs="Arial"/>
          <w:spacing w:val="5"/>
        </w:rPr>
        <w:t>m</w:t>
      </w:r>
      <w:r>
        <w:rPr>
          <w:rFonts w:ascii="Arial" w:eastAsia="Arial" w:hAnsi="Arial" w:cs="Arial"/>
          <w:position w:val="7"/>
          <w:sz w:val="12"/>
          <w:szCs w:val="12"/>
        </w:rPr>
        <w:t>3</w:t>
      </w:r>
    </w:p>
    <w:p w:rsidR="00C4544D" w:rsidRDefault="00F51D92">
      <w:pPr>
        <w:spacing w:line="220" w:lineRule="exact"/>
        <w:ind w:left="251"/>
        <w:rPr>
          <w:rFonts w:ascii="Arial" w:eastAsia="Arial" w:hAnsi="Arial" w:cs="Arial"/>
          <w:sz w:val="12"/>
          <w:szCs w:val="12"/>
        </w:rPr>
      </w:pPr>
      <w:r>
        <w:rPr>
          <w:rFonts w:ascii="Arial" w:eastAsia="Arial" w:hAnsi="Arial" w:cs="Arial"/>
        </w:rPr>
        <w:t>USA OSHA Occupational Exposure Limits Table Z-1 Limits for Air Contaminants (TWA):</w:t>
      </w:r>
      <w:r>
        <w:rPr>
          <w:rFonts w:ascii="Arial" w:eastAsia="Arial" w:hAnsi="Arial" w:cs="Arial"/>
          <w:spacing w:val="55"/>
        </w:rPr>
        <w:t xml:space="preserve"> </w:t>
      </w:r>
      <w:r>
        <w:rPr>
          <w:rFonts w:ascii="Arial" w:eastAsia="Arial" w:hAnsi="Arial" w:cs="Arial"/>
        </w:rPr>
        <w:t>2 mg/</w:t>
      </w:r>
      <w:r>
        <w:rPr>
          <w:rFonts w:ascii="Arial" w:eastAsia="Arial" w:hAnsi="Arial" w:cs="Arial"/>
          <w:spacing w:val="7"/>
        </w:rPr>
        <w:t>m</w:t>
      </w:r>
      <w:r>
        <w:rPr>
          <w:rFonts w:ascii="Arial" w:eastAsia="Arial" w:hAnsi="Arial" w:cs="Arial"/>
          <w:position w:val="7"/>
          <w:sz w:val="12"/>
          <w:szCs w:val="12"/>
        </w:rPr>
        <w:t>3</w:t>
      </w:r>
    </w:p>
    <w:p w:rsidR="00C4544D" w:rsidRDefault="00C4544D">
      <w:pPr>
        <w:spacing w:before="8" w:line="220" w:lineRule="exact"/>
        <w:rPr>
          <w:sz w:val="22"/>
          <w:szCs w:val="22"/>
        </w:rPr>
      </w:pPr>
    </w:p>
    <w:p w:rsidR="00C4544D" w:rsidRDefault="00F51D92">
      <w:pPr>
        <w:ind w:left="140"/>
        <w:rPr>
          <w:rFonts w:ascii="Arial" w:eastAsia="Arial" w:hAnsi="Arial" w:cs="Arial"/>
        </w:rPr>
      </w:pPr>
      <w:r>
        <w:rPr>
          <w:rFonts w:ascii="Arial" w:eastAsia="Arial" w:hAnsi="Arial" w:cs="Arial"/>
          <w:b/>
        </w:rPr>
        <w:t>Biological occupational exposure limits:</w:t>
      </w:r>
    </w:p>
    <w:p w:rsidR="00C4544D" w:rsidRDefault="00C4544D">
      <w:pPr>
        <w:spacing w:before="8" w:line="220" w:lineRule="exact"/>
        <w:rPr>
          <w:sz w:val="22"/>
          <w:szCs w:val="22"/>
        </w:rPr>
      </w:pPr>
    </w:p>
    <w:p w:rsidR="00C4544D" w:rsidRDefault="00F51D92">
      <w:pPr>
        <w:ind w:left="249"/>
        <w:rPr>
          <w:rFonts w:ascii="Arial" w:eastAsia="Arial" w:hAnsi="Arial" w:cs="Arial"/>
        </w:rPr>
      </w:pPr>
      <w:r>
        <w:rPr>
          <w:rFonts w:ascii="Arial" w:eastAsia="Arial" w:hAnsi="Arial" w:cs="Arial"/>
        </w:rPr>
        <w:t>Component:  2-Butoxyethanol</w:t>
      </w:r>
    </w:p>
    <w:p w:rsidR="00C4544D" w:rsidRDefault="00F51D92">
      <w:pPr>
        <w:spacing w:line="220" w:lineRule="exact"/>
        <w:ind w:left="251"/>
        <w:rPr>
          <w:rFonts w:ascii="Arial" w:eastAsia="Arial" w:hAnsi="Arial" w:cs="Arial"/>
        </w:rPr>
      </w:pPr>
      <w:r>
        <w:rPr>
          <w:rFonts w:ascii="Arial" w:eastAsia="Arial" w:hAnsi="Arial" w:cs="Arial"/>
        </w:rPr>
        <w:t>CAS-No:  111-76-2</w:t>
      </w:r>
    </w:p>
    <w:p w:rsidR="00C4544D" w:rsidRDefault="00F51D92">
      <w:pPr>
        <w:spacing w:before="2" w:line="220" w:lineRule="exact"/>
        <w:ind w:left="251" w:right="7792"/>
        <w:rPr>
          <w:rFonts w:ascii="Arial" w:eastAsia="Arial" w:hAnsi="Arial" w:cs="Arial"/>
        </w:rPr>
      </w:pPr>
      <w:r>
        <w:rPr>
          <w:rFonts w:ascii="Arial" w:eastAsia="Arial" w:hAnsi="Arial" w:cs="Arial"/>
        </w:rPr>
        <w:t xml:space="preserve">Parameters:  </w:t>
      </w:r>
      <w:proofErr w:type="spellStart"/>
      <w:r>
        <w:rPr>
          <w:rFonts w:ascii="Arial" w:eastAsia="Arial" w:hAnsi="Arial" w:cs="Arial"/>
        </w:rPr>
        <w:t>Butoxyacetic</w:t>
      </w:r>
      <w:proofErr w:type="spellEnd"/>
      <w:r>
        <w:rPr>
          <w:rFonts w:ascii="Arial" w:eastAsia="Arial" w:hAnsi="Arial" w:cs="Arial"/>
        </w:rPr>
        <w:t xml:space="preserve"> acid (BAA) Biological Specimen:</w:t>
      </w:r>
      <w:r>
        <w:rPr>
          <w:rFonts w:ascii="Arial" w:eastAsia="Arial" w:hAnsi="Arial" w:cs="Arial"/>
          <w:spacing w:val="55"/>
        </w:rPr>
        <w:t xml:space="preserve"> </w:t>
      </w:r>
      <w:r>
        <w:rPr>
          <w:rFonts w:ascii="Arial" w:eastAsia="Arial" w:hAnsi="Arial" w:cs="Arial"/>
        </w:rPr>
        <w:t>Urine</w:t>
      </w:r>
    </w:p>
    <w:p w:rsidR="00C4544D" w:rsidRDefault="00F51D92">
      <w:pPr>
        <w:spacing w:line="220" w:lineRule="exact"/>
        <w:ind w:left="251"/>
        <w:rPr>
          <w:rFonts w:ascii="Arial" w:eastAsia="Arial" w:hAnsi="Arial" w:cs="Arial"/>
        </w:rPr>
        <w:sectPr w:rsidR="00C4544D">
          <w:type w:val="continuous"/>
          <w:pgSz w:w="13320" w:h="15840"/>
          <w:pgMar w:top="1500" w:right="1080" w:bottom="280" w:left="820" w:header="720" w:footer="720" w:gutter="0"/>
          <w:cols w:space="720"/>
        </w:sectPr>
      </w:pPr>
      <w:r>
        <w:rPr>
          <w:rFonts w:ascii="Arial" w:eastAsia="Arial" w:hAnsi="Arial" w:cs="Arial"/>
        </w:rPr>
        <w:t>USA ACGIH Biological Exposure Indices:  200 mg/g</w:t>
      </w:r>
    </w:p>
    <w:p w:rsidR="00C4544D" w:rsidRDefault="00C4544D">
      <w:pPr>
        <w:spacing w:before="9" w:line="200" w:lineRule="exact"/>
        <w:sectPr w:rsidR="00C4544D">
          <w:pgSz w:w="13320" w:h="15840"/>
          <w:pgMar w:top="1500" w:right="1080" w:bottom="280" w:left="820" w:header="851" w:footer="0" w:gutter="0"/>
          <w:cols w:space="720"/>
        </w:sectPr>
      </w:pPr>
    </w:p>
    <w:p w:rsidR="00C4544D" w:rsidRDefault="00C4544D">
      <w:pPr>
        <w:spacing w:before="1" w:line="120" w:lineRule="exact"/>
        <w:rPr>
          <w:sz w:val="13"/>
          <w:szCs w:val="13"/>
        </w:rPr>
      </w:pPr>
    </w:p>
    <w:p w:rsidR="00C4544D" w:rsidRDefault="00C4544D">
      <w:pPr>
        <w:spacing w:line="200" w:lineRule="exact"/>
      </w:pPr>
    </w:p>
    <w:p w:rsidR="00C4544D" w:rsidRDefault="00011AED">
      <w:pPr>
        <w:spacing w:line="220" w:lineRule="exact"/>
        <w:ind w:left="113" w:right="-50"/>
        <w:rPr>
          <w:rFonts w:ascii="Arial" w:eastAsia="Arial" w:hAnsi="Arial" w:cs="Arial"/>
        </w:rPr>
      </w:pPr>
      <w:r>
        <w:rPr>
          <w:noProof/>
        </w:rPr>
        <mc:AlternateContent>
          <mc:Choice Requires="wpg">
            <w:drawing>
              <wp:anchor distT="0" distB="0" distL="114300" distR="114300" simplePos="0" relativeHeight="251664896" behindDoc="1" locked="0" layoutInCell="1" allowOverlap="1">
                <wp:simplePos x="0" y="0"/>
                <wp:positionH relativeFrom="page">
                  <wp:posOffset>567055</wp:posOffset>
                </wp:positionH>
                <wp:positionV relativeFrom="paragraph">
                  <wp:posOffset>149860</wp:posOffset>
                </wp:positionV>
                <wp:extent cx="7132320" cy="0"/>
                <wp:effectExtent l="14605" t="10160" r="15875" b="8890"/>
                <wp:wrapNone/>
                <wp:docPr id="138"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2320" cy="0"/>
                          <a:chOff x="893" y="236"/>
                          <a:chExt cx="11232" cy="0"/>
                        </a:xfrm>
                      </wpg:grpSpPr>
                      <wps:wsp>
                        <wps:cNvPr id="139" name="Freeform 137"/>
                        <wps:cNvSpPr>
                          <a:spLocks/>
                        </wps:cNvSpPr>
                        <wps:spPr bwMode="auto">
                          <a:xfrm>
                            <a:off x="893" y="236"/>
                            <a:ext cx="11232" cy="0"/>
                          </a:xfrm>
                          <a:custGeom>
                            <a:avLst/>
                            <a:gdLst>
                              <a:gd name="T0" fmla="+- 0 893 893"/>
                              <a:gd name="T1" fmla="*/ T0 w 11232"/>
                              <a:gd name="T2" fmla="+- 0 12125 893"/>
                              <a:gd name="T3" fmla="*/ T2 w 11232"/>
                            </a:gdLst>
                            <a:ahLst/>
                            <a:cxnLst>
                              <a:cxn ang="0">
                                <a:pos x="T1" y="0"/>
                              </a:cxn>
                              <a:cxn ang="0">
                                <a:pos x="T3" y="0"/>
                              </a:cxn>
                            </a:cxnLst>
                            <a:rect l="0" t="0" r="r" b="b"/>
                            <a:pathLst>
                              <a:path w="11232">
                                <a:moveTo>
                                  <a:pt x="0" y="0"/>
                                </a:moveTo>
                                <a:lnTo>
                                  <a:pt x="11232" y="0"/>
                                </a:lnTo>
                              </a:path>
                            </a:pathLst>
                          </a:custGeom>
                          <a:noFill/>
                          <a:ln w="12700">
                            <a:solidFill>
                              <a:srgbClr val="01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B5A6405" id="Group 136" o:spid="_x0000_s1026" style="position:absolute;margin-left:44.65pt;margin-top:11.8pt;width:561.6pt;height:0;z-index:-251651584;mso-position-horizontal-relative:page" coordorigin="893,236" coordsize="11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">
                <v:shape id="Freeform 137" o:spid="_x0000_s1027" style="position:absolute;left:893;top:236;width:11232;height:0;visibility:visible;mso-wrap-style:square;v-text-anchor:top" coordsize="11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UCf8MA&#10;AADcAAAADwAAAGRycy9kb3ducmV2LnhtbESPT4vCMBDF74LfIYzgTdNVWNZqLEtF8NKDf/A8NLNN&#10;2WZSmqitn94IC3ub4b33mzebrLeNuFPna8cKPuYJCOLS6ZorBZfzfvYFwgdkjY1jUjCQh2w7Hm0w&#10;1e7BR7qfQiUihH2KCkwIbSqlLw1Z9HPXEkftx3UWQ1y7SuoOHxFuG7lIkk9pseZ4wWBLuaHy93Sz&#10;kVKcD7srhbwtmuFZVLI25jooNZ3032sQgfrwb/5LH3Ssv1zB+5k4gd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UCf8MAAADcAAAADwAAAAAAAAAAAAAAAACYAgAAZHJzL2Rv&#10;d25yZXYueG1sUEsFBgAAAAAEAAQA9QAAAIgDAAAAAA==&#10;" path="m,l11232,e" filled="f" strokecolor="#010000" strokeweight="1pt">
                  <v:path arrowok="t" o:connecttype="custom" o:connectlocs="0,0;11232,0" o:connectangles="0,0"/>
                </v:shape>
                <w10:wrap anchorx="page"/>
              </v:group>
            </w:pict>
          </mc:Fallback>
        </mc:AlternateContent>
      </w:r>
      <w:r>
        <w:rPr>
          <w:noProof/>
        </w:rPr>
        <mc:AlternateContent>
          <mc:Choice Requires="wpg">
            <w:drawing>
              <wp:anchor distT="0" distB="0" distL="114300" distR="114300" simplePos="0" relativeHeight="251665920" behindDoc="1" locked="0" layoutInCell="1" allowOverlap="1">
                <wp:simplePos x="0" y="0"/>
                <wp:positionH relativeFrom="page">
                  <wp:posOffset>571500</wp:posOffset>
                </wp:positionH>
                <wp:positionV relativeFrom="page">
                  <wp:posOffset>1085850</wp:posOffset>
                </wp:positionV>
                <wp:extent cx="7143750" cy="0"/>
                <wp:effectExtent l="9525" t="9525" r="9525" b="9525"/>
                <wp:wrapNone/>
                <wp:docPr id="136"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0" cy="0"/>
                          <a:chOff x="900" y="1710"/>
                          <a:chExt cx="11250" cy="0"/>
                        </a:xfrm>
                      </wpg:grpSpPr>
                      <wps:wsp>
                        <wps:cNvPr id="137" name="Freeform 135"/>
                        <wps:cNvSpPr>
                          <a:spLocks/>
                        </wps:cNvSpPr>
                        <wps:spPr bwMode="auto">
                          <a:xfrm>
                            <a:off x="900" y="1710"/>
                            <a:ext cx="11250" cy="0"/>
                          </a:xfrm>
                          <a:custGeom>
                            <a:avLst/>
                            <a:gdLst>
                              <a:gd name="T0" fmla="+- 0 900 900"/>
                              <a:gd name="T1" fmla="*/ T0 w 11250"/>
                              <a:gd name="T2" fmla="+- 0 12150 900"/>
                              <a:gd name="T3" fmla="*/ T2 w 11250"/>
                            </a:gdLst>
                            <a:ahLst/>
                            <a:cxnLst>
                              <a:cxn ang="0">
                                <a:pos x="T1" y="0"/>
                              </a:cxn>
                              <a:cxn ang="0">
                                <a:pos x="T3" y="0"/>
                              </a:cxn>
                            </a:cxnLst>
                            <a:rect l="0" t="0" r="r" b="b"/>
                            <a:pathLst>
                              <a:path w="11250">
                                <a:moveTo>
                                  <a:pt x="0" y="0"/>
                                </a:moveTo>
                                <a:lnTo>
                                  <a:pt x="1125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2854DC1" id="Group 134" o:spid="_x0000_s1026" style="position:absolute;margin-left:45pt;margin-top:85.5pt;width:562.5pt;height:0;z-index:-251650560;mso-position-horizontal-relative:page;mso-position-vertical-relative:page" coordorigin="900,1710" coordsize="11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">
                <v:shape id="Freeform 135" o:spid="_x0000_s1027" style="position:absolute;left:900;top:1710;width:11250;height:0;visibility:visible;mso-wrap-style:square;v-text-anchor:top" coordsize="11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n1y8QA&#10;AADcAAAADwAAAGRycy9kb3ducmV2LnhtbERPTWvCQBC9C/6HZYTedJMW1EY3QQSxggpqCz0O2TEJ&#10;ZmfT7FaTf98tFHqbx/ucZdaZWtypdZVlBfEkAkGcW11xoeD9shnPQTiPrLG2TAp6cpClw8ESE20f&#10;fKL72RcihLBLUEHpfZNI6fKSDLqJbYgDd7WtQR9gW0jd4iOEm1o+R9FUGqw4NJTY0Lqk/Hb+Ngq2&#10;x+k6OsZx97rvDx/zr0bvPnuv1NOoWy1AeOr8v/jP/abD/JcZ/D4TLpDp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J9cvEAAAA3AAAAA8AAAAAAAAAAAAAAAAAmAIAAGRycy9k&#10;b3ducmV2LnhtbFBLBQYAAAAABAAEAPUAAACJAwAAAAA=&#10;" path="m,l11250,e" filled="f" strokeweight="1pt">
                  <v:path arrowok="t" o:connecttype="custom" o:connectlocs="0,0;11250,0" o:connectangles="0,0"/>
                </v:shape>
                <w10:wrap anchorx="page" anchory="page"/>
              </v:group>
            </w:pict>
          </mc:Fallback>
        </mc:AlternateContent>
      </w:r>
      <w:r w:rsidR="00F51D92">
        <w:rPr>
          <w:rFonts w:ascii="Arial" w:eastAsia="Arial" w:hAnsi="Arial" w:cs="Arial"/>
          <w:position w:val="-1"/>
        </w:rPr>
        <w:t>SDS Number: 68</w:t>
      </w:r>
    </w:p>
    <w:p w:rsidR="00C4544D" w:rsidRDefault="00F51D92">
      <w:pPr>
        <w:spacing w:before="29"/>
        <w:ind w:right="-56"/>
        <w:rPr>
          <w:rFonts w:ascii="Arial" w:eastAsia="Arial" w:hAnsi="Arial" w:cs="Arial"/>
          <w:sz w:val="24"/>
          <w:szCs w:val="24"/>
        </w:rPr>
      </w:pPr>
      <w:r>
        <w:br w:type="column"/>
      </w:r>
      <w:r w:rsidR="00011AED">
        <w:rPr>
          <w:rFonts w:ascii="Arial" w:eastAsia="Arial" w:hAnsi="Arial" w:cs="Arial"/>
          <w:b/>
          <w:sz w:val="24"/>
          <w:szCs w:val="24"/>
        </w:rPr>
        <w:lastRenderedPageBreak/>
        <w:t>Power Kleen Plus</w:t>
      </w:r>
    </w:p>
    <w:p w:rsidR="00C4544D" w:rsidRDefault="00F51D92">
      <w:pPr>
        <w:spacing w:before="1" w:line="120" w:lineRule="exact"/>
        <w:rPr>
          <w:sz w:val="13"/>
          <w:szCs w:val="13"/>
        </w:rPr>
      </w:pPr>
      <w:r>
        <w:br w:type="column"/>
      </w:r>
    </w:p>
    <w:p w:rsidR="00C4544D" w:rsidRDefault="00C4544D">
      <w:pPr>
        <w:spacing w:line="200" w:lineRule="exact"/>
      </w:pPr>
    </w:p>
    <w:p w:rsidR="00C4544D" w:rsidRDefault="00F51D92">
      <w:pPr>
        <w:spacing w:line="220" w:lineRule="exact"/>
        <w:rPr>
          <w:rFonts w:ascii="Arial" w:eastAsia="Arial" w:hAnsi="Arial" w:cs="Arial"/>
        </w:rPr>
        <w:sectPr w:rsidR="00C4544D">
          <w:type w:val="continuous"/>
          <w:pgSz w:w="13320" w:h="15840"/>
          <w:pgMar w:top="1500" w:right="1080" w:bottom="280" w:left="820" w:header="720" w:footer="720" w:gutter="0"/>
          <w:cols w:num="3" w:space="720" w:equalWidth="0">
            <w:col w:w="1624" w:space="3295"/>
            <w:col w:w="1573" w:space="2417"/>
            <w:col w:w="2511"/>
          </w:cols>
        </w:sectPr>
      </w:pPr>
      <w:r>
        <w:rPr>
          <w:rFonts w:ascii="Arial" w:eastAsia="Arial" w:hAnsi="Arial" w:cs="Arial"/>
          <w:position w:val="-1"/>
        </w:rPr>
        <w:t>Revision Date: 11/17/2014</w:t>
      </w:r>
    </w:p>
    <w:p w:rsidR="00C4544D" w:rsidRDefault="00C4544D">
      <w:pPr>
        <w:spacing w:before="9" w:line="140" w:lineRule="exact"/>
        <w:rPr>
          <w:sz w:val="15"/>
          <w:szCs w:val="15"/>
        </w:rPr>
      </w:pPr>
    </w:p>
    <w:p w:rsidR="00C4544D" w:rsidRDefault="00C4544D">
      <w:pPr>
        <w:spacing w:line="200" w:lineRule="exact"/>
      </w:pPr>
    </w:p>
    <w:p w:rsidR="00C4544D" w:rsidRDefault="00011AED">
      <w:pPr>
        <w:spacing w:line="240" w:lineRule="exact"/>
        <w:ind w:left="230" w:right="-53"/>
        <w:rPr>
          <w:rFonts w:ascii="Arial" w:eastAsia="Arial" w:hAnsi="Arial" w:cs="Arial"/>
          <w:sz w:val="22"/>
          <w:szCs w:val="22"/>
        </w:rPr>
      </w:pPr>
      <w:r>
        <w:rPr>
          <w:noProof/>
        </w:rPr>
        <mc:AlternateContent>
          <mc:Choice Requires="wpg">
            <w:drawing>
              <wp:anchor distT="0" distB="0" distL="114300" distR="114300" simplePos="0" relativeHeight="251661824" behindDoc="1" locked="0" layoutInCell="1" allowOverlap="1">
                <wp:simplePos x="0" y="0"/>
                <wp:positionH relativeFrom="page">
                  <wp:posOffset>576580</wp:posOffset>
                </wp:positionH>
                <wp:positionV relativeFrom="paragraph">
                  <wp:posOffset>-42545</wp:posOffset>
                </wp:positionV>
                <wp:extent cx="7157720" cy="236855"/>
                <wp:effectExtent l="5080" t="4445" r="9525" b="6350"/>
                <wp:wrapNone/>
                <wp:docPr id="121"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720" cy="236855"/>
                          <a:chOff x="908" y="-67"/>
                          <a:chExt cx="11272" cy="373"/>
                        </a:xfrm>
                      </wpg:grpSpPr>
                      <wpg:grpSp>
                        <wpg:cNvPr id="122" name="Group 120"/>
                        <wpg:cNvGrpSpPr>
                          <a:grpSpLocks/>
                        </wpg:cNvGrpSpPr>
                        <wpg:grpSpPr bwMode="auto">
                          <a:xfrm>
                            <a:off x="918" y="-57"/>
                            <a:ext cx="2016" cy="353"/>
                            <a:chOff x="918" y="-57"/>
                            <a:chExt cx="2016" cy="353"/>
                          </a:xfrm>
                        </wpg:grpSpPr>
                        <wps:wsp>
                          <wps:cNvPr id="123" name="Freeform 133"/>
                          <wps:cNvSpPr>
                            <a:spLocks/>
                          </wps:cNvSpPr>
                          <wps:spPr bwMode="auto">
                            <a:xfrm>
                              <a:off x="918" y="-57"/>
                              <a:ext cx="2016" cy="353"/>
                            </a:xfrm>
                            <a:custGeom>
                              <a:avLst/>
                              <a:gdLst>
                                <a:gd name="T0" fmla="+- 0 918 918"/>
                                <a:gd name="T1" fmla="*/ T0 w 2016"/>
                                <a:gd name="T2" fmla="+- 0 296 -57"/>
                                <a:gd name="T3" fmla="*/ 296 h 353"/>
                                <a:gd name="T4" fmla="+- 0 2934 918"/>
                                <a:gd name="T5" fmla="*/ T4 w 2016"/>
                                <a:gd name="T6" fmla="+- 0 296 -57"/>
                                <a:gd name="T7" fmla="*/ 296 h 353"/>
                                <a:gd name="T8" fmla="+- 0 2934 918"/>
                                <a:gd name="T9" fmla="*/ T8 w 2016"/>
                                <a:gd name="T10" fmla="+- 0 -57 -57"/>
                                <a:gd name="T11" fmla="*/ -57 h 353"/>
                                <a:gd name="T12" fmla="+- 0 918 918"/>
                                <a:gd name="T13" fmla="*/ T12 w 2016"/>
                                <a:gd name="T14" fmla="+- 0 -57 -57"/>
                                <a:gd name="T15" fmla="*/ -57 h 353"/>
                                <a:gd name="T16" fmla="+- 0 918 918"/>
                                <a:gd name="T17" fmla="*/ T16 w 2016"/>
                                <a:gd name="T18" fmla="+- 0 296 -57"/>
                                <a:gd name="T19" fmla="*/ 296 h 353"/>
                              </a:gdLst>
                              <a:ahLst/>
                              <a:cxnLst>
                                <a:cxn ang="0">
                                  <a:pos x="T1" y="T3"/>
                                </a:cxn>
                                <a:cxn ang="0">
                                  <a:pos x="T5" y="T7"/>
                                </a:cxn>
                                <a:cxn ang="0">
                                  <a:pos x="T9" y="T11"/>
                                </a:cxn>
                                <a:cxn ang="0">
                                  <a:pos x="T13" y="T15"/>
                                </a:cxn>
                                <a:cxn ang="0">
                                  <a:pos x="T17" y="T19"/>
                                </a:cxn>
                              </a:cxnLst>
                              <a:rect l="0" t="0" r="r" b="b"/>
                              <a:pathLst>
                                <a:path w="2016" h="353">
                                  <a:moveTo>
                                    <a:pt x="0" y="353"/>
                                  </a:moveTo>
                                  <a:lnTo>
                                    <a:pt x="2016" y="353"/>
                                  </a:lnTo>
                                  <a:lnTo>
                                    <a:pt x="2016" y="0"/>
                                  </a:lnTo>
                                  <a:lnTo>
                                    <a:pt x="0" y="0"/>
                                  </a:lnTo>
                                  <a:lnTo>
                                    <a:pt x="0" y="353"/>
                                  </a:lnTo>
                                  <a:close/>
                                </a:path>
                              </a:pathLst>
                            </a:custGeom>
                            <a:solidFill>
                              <a:srgbClr val="0000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4" name="Group 121"/>
                          <wpg:cNvGrpSpPr>
                            <a:grpSpLocks/>
                          </wpg:cNvGrpSpPr>
                          <wpg:grpSpPr bwMode="auto">
                            <a:xfrm>
                              <a:off x="918" y="-57"/>
                              <a:ext cx="2016" cy="353"/>
                              <a:chOff x="918" y="-57"/>
                              <a:chExt cx="2016" cy="353"/>
                            </a:xfrm>
                          </wpg:grpSpPr>
                          <wps:wsp>
                            <wps:cNvPr id="125" name="Freeform 132"/>
                            <wps:cNvSpPr>
                              <a:spLocks/>
                            </wps:cNvSpPr>
                            <wps:spPr bwMode="auto">
                              <a:xfrm>
                                <a:off x="918" y="-57"/>
                                <a:ext cx="2016" cy="353"/>
                              </a:xfrm>
                              <a:custGeom>
                                <a:avLst/>
                                <a:gdLst>
                                  <a:gd name="T0" fmla="+- 0 918 918"/>
                                  <a:gd name="T1" fmla="*/ T0 w 2016"/>
                                  <a:gd name="T2" fmla="+- 0 296 -57"/>
                                  <a:gd name="T3" fmla="*/ 296 h 353"/>
                                  <a:gd name="T4" fmla="+- 0 2934 918"/>
                                  <a:gd name="T5" fmla="*/ T4 w 2016"/>
                                  <a:gd name="T6" fmla="+- 0 296 -57"/>
                                  <a:gd name="T7" fmla="*/ 296 h 353"/>
                                  <a:gd name="T8" fmla="+- 0 2934 918"/>
                                  <a:gd name="T9" fmla="*/ T8 w 2016"/>
                                  <a:gd name="T10" fmla="+- 0 -57 -57"/>
                                  <a:gd name="T11" fmla="*/ -57 h 353"/>
                                  <a:gd name="T12" fmla="+- 0 918 918"/>
                                  <a:gd name="T13" fmla="*/ T12 w 2016"/>
                                  <a:gd name="T14" fmla="+- 0 -57 -57"/>
                                  <a:gd name="T15" fmla="*/ -57 h 353"/>
                                  <a:gd name="T16" fmla="+- 0 918 918"/>
                                  <a:gd name="T17" fmla="*/ T16 w 2016"/>
                                  <a:gd name="T18" fmla="+- 0 296 -57"/>
                                  <a:gd name="T19" fmla="*/ 296 h 353"/>
                                </a:gdLst>
                                <a:ahLst/>
                                <a:cxnLst>
                                  <a:cxn ang="0">
                                    <a:pos x="T1" y="T3"/>
                                  </a:cxn>
                                  <a:cxn ang="0">
                                    <a:pos x="T5" y="T7"/>
                                  </a:cxn>
                                  <a:cxn ang="0">
                                    <a:pos x="T9" y="T11"/>
                                  </a:cxn>
                                  <a:cxn ang="0">
                                    <a:pos x="T13" y="T15"/>
                                  </a:cxn>
                                  <a:cxn ang="0">
                                    <a:pos x="T17" y="T19"/>
                                  </a:cxn>
                                </a:cxnLst>
                                <a:rect l="0" t="0" r="r" b="b"/>
                                <a:pathLst>
                                  <a:path w="2016" h="353">
                                    <a:moveTo>
                                      <a:pt x="0" y="353"/>
                                    </a:moveTo>
                                    <a:lnTo>
                                      <a:pt x="2016" y="353"/>
                                    </a:lnTo>
                                    <a:lnTo>
                                      <a:pt x="2016" y="0"/>
                                    </a:lnTo>
                                    <a:lnTo>
                                      <a:pt x="0" y="0"/>
                                    </a:lnTo>
                                    <a:lnTo>
                                      <a:pt x="0" y="35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6" name="Group 122"/>
                            <wpg:cNvGrpSpPr>
                              <a:grpSpLocks/>
                            </wpg:cNvGrpSpPr>
                            <wpg:grpSpPr bwMode="auto">
                              <a:xfrm>
                                <a:off x="2944" y="-46"/>
                                <a:ext cx="9216" cy="337"/>
                                <a:chOff x="2944" y="-46"/>
                                <a:chExt cx="9216" cy="337"/>
                              </a:xfrm>
                            </wpg:grpSpPr>
                            <wps:wsp>
                              <wps:cNvPr id="127" name="Freeform 131"/>
                              <wps:cNvSpPr>
                                <a:spLocks/>
                              </wps:cNvSpPr>
                              <wps:spPr bwMode="auto">
                                <a:xfrm>
                                  <a:off x="2944" y="-46"/>
                                  <a:ext cx="9216" cy="337"/>
                                </a:xfrm>
                                <a:custGeom>
                                  <a:avLst/>
                                  <a:gdLst>
                                    <a:gd name="T0" fmla="+- 0 2944 2944"/>
                                    <a:gd name="T1" fmla="*/ T0 w 9216"/>
                                    <a:gd name="T2" fmla="+- 0 291 -46"/>
                                    <a:gd name="T3" fmla="*/ 291 h 337"/>
                                    <a:gd name="T4" fmla="+- 0 12160 2944"/>
                                    <a:gd name="T5" fmla="*/ T4 w 9216"/>
                                    <a:gd name="T6" fmla="+- 0 291 -46"/>
                                    <a:gd name="T7" fmla="*/ 291 h 337"/>
                                    <a:gd name="T8" fmla="+- 0 12160 2944"/>
                                    <a:gd name="T9" fmla="*/ T8 w 9216"/>
                                    <a:gd name="T10" fmla="+- 0 -46 -46"/>
                                    <a:gd name="T11" fmla="*/ -46 h 337"/>
                                    <a:gd name="T12" fmla="+- 0 2944 2944"/>
                                    <a:gd name="T13" fmla="*/ T12 w 9216"/>
                                    <a:gd name="T14" fmla="+- 0 -46 -46"/>
                                    <a:gd name="T15" fmla="*/ -46 h 337"/>
                                    <a:gd name="T16" fmla="+- 0 2944 2944"/>
                                    <a:gd name="T17" fmla="*/ T16 w 9216"/>
                                    <a:gd name="T18" fmla="+- 0 291 -46"/>
                                    <a:gd name="T19" fmla="*/ 291 h 337"/>
                                  </a:gdLst>
                                  <a:ahLst/>
                                  <a:cxnLst>
                                    <a:cxn ang="0">
                                      <a:pos x="T1" y="T3"/>
                                    </a:cxn>
                                    <a:cxn ang="0">
                                      <a:pos x="T5" y="T7"/>
                                    </a:cxn>
                                    <a:cxn ang="0">
                                      <a:pos x="T9" y="T11"/>
                                    </a:cxn>
                                    <a:cxn ang="0">
                                      <a:pos x="T13" y="T15"/>
                                    </a:cxn>
                                    <a:cxn ang="0">
                                      <a:pos x="T17" y="T19"/>
                                    </a:cxn>
                                  </a:cxnLst>
                                  <a:rect l="0" t="0" r="r" b="b"/>
                                  <a:pathLst>
                                    <a:path w="9216" h="337">
                                      <a:moveTo>
                                        <a:pt x="0" y="337"/>
                                      </a:moveTo>
                                      <a:lnTo>
                                        <a:pt x="9216" y="337"/>
                                      </a:lnTo>
                                      <a:lnTo>
                                        <a:pt x="9216" y="0"/>
                                      </a:lnTo>
                                      <a:lnTo>
                                        <a:pt x="0" y="0"/>
                                      </a:lnTo>
                                      <a:lnTo>
                                        <a:pt x="0" y="337"/>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8" name="Group 123"/>
                              <wpg:cNvGrpSpPr>
                                <a:grpSpLocks/>
                              </wpg:cNvGrpSpPr>
                              <wpg:grpSpPr bwMode="auto">
                                <a:xfrm>
                                  <a:off x="2936" y="-46"/>
                                  <a:ext cx="0" cy="337"/>
                                  <a:chOff x="2936" y="-46"/>
                                  <a:chExt cx="0" cy="337"/>
                                </a:xfrm>
                              </wpg:grpSpPr>
                              <wps:wsp>
                                <wps:cNvPr id="129" name="Freeform 130"/>
                                <wps:cNvSpPr>
                                  <a:spLocks/>
                                </wps:cNvSpPr>
                                <wps:spPr bwMode="auto">
                                  <a:xfrm>
                                    <a:off x="2936" y="-46"/>
                                    <a:ext cx="0" cy="337"/>
                                  </a:xfrm>
                                  <a:custGeom>
                                    <a:avLst/>
                                    <a:gdLst>
                                      <a:gd name="T0" fmla="+- 0 -46 -46"/>
                                      <a:gd name="T1" fmla="*/ -46 h 337"/>
                                      <a:gd name="T2" fmla="+- 0 291 -46"/>
                                      <a:gd name="T3" fmla="*/ 291 h 337"/>
                                    </a:gdLst>
                                    <a:ahLst/>
                                    <a:cxnLst>
                                      <a:cxn ang="0">
                                        <a:pos x="0" y="T1"/>
                                      </a:cxn>
                                      <a:cxn ang="0">
                                        <a:pos x="0" y="T3"/>
                                      </a:cxn>
                                    </a:cxnLst>
                                    <a:rect l="0" t="0" r="r" b="b"/>
                                    <a:pathLst>
                                      <a:path h="337">
                                        <a:moveTo>
                                          <a:pt x="0" y="0"/>
                                        </a:moveTo>
                                        <a:lnTo>
                                          <a:pt x="0" y="33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0" name="Group 124"/>
                                <wpg:cNvGrpSpPr>
                                  <a:grpSpLocks/>
                                </wpg:cNvGrpSpPr>
                                <wpg:grpSpPr bwMode="auto">
                                  <a:xfrm>
                                    <a:off x="12168" y="-46"/>
                                    <a:ext cx="0" cy="337"/>
                                    <a:chOff x="12168" y="-46"/>
                                    <a:chExt cx="0" cy="337"/>
                                  </a:xfrm>
                                </wpg:grpSpPr>
                                <wps:wsp>
                                  <wps:cNvPr id="131" name="Freeform 129"/>
                                  <wps:cNvSpPr>
                                    <a:spLocks/>
                                  </wps:cNvSpPr>
                                  <wps:spPr bwMode="auto">
                                    <a:xfrm>
                                      <a:off x="12168" y="-46"/>
                                      <a:ext cx="0" cy="337"/>
                                    </a:xfrm>
                                    <a:custGeom>
                                      <a:avLst/>
                                      <a:gdLst>
                                        <a:gd name="T0" fmla="+- 0 -46 -46"/>
                                        <a:gd name="T1" fmla="*/ -46 h 337"/>
                                        <a:gd name="T2" fmla="+- 0 291 -46"/>
                                        <a:gd name="T3" fmla="*/ 291 h 337"/>
                                      </a:gdLst>
                                      <a:ahLst/>
                                      <a:cxnLst>
                                        <a:cxn ang="0">
                                          <a:pos x="0" y="T1"/>
                                        </a:cxn>
                                        <a:cxn ang="0">
                                          <a:pos x="0" y="T3"/>
                                        </a:cxn>
                                      </a:cxnLst>
                                      <a:rect l="0" t="0" r="r" b="b"/>
                                      <a:pathLst>
                                        <a:path h="337">
                                          <a:moveTo>
                                            <a:pt x="0" y="0"/>
                                          </a:moveTo>
                                          <a:lnTo>
                                            <a:pt x="0" y="33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2" name="Group 125"/>
                                  <wpg:cNvGrpSpPr>
                                    <a:grpSpLocks/>
                                  </wpg:cNvGrpSpPr>
                                  <wpg:grpSpPr bwMode="auto">
                                    <a:xfrm>
                                      <a:off x="2929" y="-53"/>
                                      <a:ext cx="9246" cy="0"/>
                                      <a:chOff x="2929" y="-53"/>
                                      <a:chExt cx="9246" cy="0"/>
                                    </a:xfrm>
                                  </wpg:grpSpPr>
                                  <wps:wsp>
                                    <wps:cNvPr id="133" name="Freeform 128"/>
                                    <wps:cNvSpPr>
                                      <a:spLocks/>
                                    </wps:cNvSpPr>
                                    <wps:spPr bwMode="auto">
                                      <a:xfrm>
                                        <a:off x="2929" y="-53"/>
                                        <a:ext cx="9246" cy="0"/>
                                      </a:xfrm>
                                      <a:custGeom>
                                        <a:avLst/>
                                        <a:gdLst>
                                          <a:gd name="T0" fmla="+- 0 2929 2929"/>
                                          <a:gd name="T1" fmla="*/ T0 w 9246"/>
                                          <a:gd name="T2" fmla="+- 0 12175 2929"/>
                                          <a:gd name="T3" fmla="*/ T2 w 9246"/>
                                        </a:gdLst>
                                        <a:ahLst/>
                                        <a:cxnLst>
                                          <a:cxn ang="0">
                                            <a:pos x="T1" y="0"/>
                                          </a:cxn>
                                          <a:cxn ang="0">
                                            <a:pos x="T3" y="0"/>
                                          </a:cxn>
                                        </a:cxnLst>
                                        <a:rect l="0" t="0" r="r" b="b"/>
                                        <a:pathLst>
                                          <a:path w="9246">
                                            <a:moveTo>
                                              <a:pt x="0" y="0"/>
                                            </a:moveTo>
                                            <a:lnTo>
                                              <a:pt x="924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4" name="Group 126"/>
                                    <wpg:cNvGrpSpPr>
                                      <a:grpSpLocks/>
                                    </wpg:cNvGrpSpPr>
                                    <wpg:grpSpPr bwMode="auto">
                                      <a:xfrm>
                                        <a:off x="2929" y="299"/>
                                        <a:ext cx="9246" cy="0"/>
                                        <a:chOff x="2929" y="299"/>
                                        <a:chExt cx="9246" cy="0"/>
                                      </a:xfrm>
                                    </wpg:grpSpPr>
                                    <wps:wsp>
                                      <wps:cNvPr id="135" name="Freeform 127"/>
                                      <wps:cNvSpPr>
                                        <a:spLocks/>
                                      </wps:cNvSpPr>
                                      <wps:spPr bwMode="auto">
                                        <a:xfrm>
                                          <a:off x="2929" y="299"/>
                                          <a:ext cx="9246" cy="0"/>
                                        </a:xfrm>
                                        <a:custGeom>
                                          <a:avLst/>
                                          <a:gdLst>
                                            <a:gd name="T0" fmla="+- 0 2929 2929"/>
                                            <a:gd name="T1" fmla="*/ T0 w 9246"/>
                                            <a:gd name="T2" fmla="+- 0 12175 2929"/>
                                            <a:gd name="T3" fmla="*/ T2 w 9246"/>
                                          </a:gdLst>
                                          <a:ahLst/>
                                          <a:cxnLst>
                                            <a:cxn ang="0">
                                              <a:pos x="T1" y="0"/>
                                            </a:cxn>
                                            <a:cxn ang="0">
                                              <a:pos x="T3" y="0"/>
                                            </a:cxn>
                                          </a:cxnLst>
                                          <a:rect l="0" t="0" r="r" b="b"/>
                                          <a:pathLst>
                                            <a:path w="9246">
                                              <a:moveTo>
                                                <a:pt x="0" y="0"/>
                                              </a:moveTo>
                                              <a:lnTo>
                                                <a:pt x="924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AB2C56E" id="Group 119" o:spid="_x0000_s1026" style="position:absolute;margin-left:45.4pt;margin-top:-3.35pt;width:563.6pt;height:18.65pt;z-index:-251654656;mso-position-horizontal-relative:page" coordorigin="908,-67" coordsize="11272,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">
                <v:group id="Group 120" o:spid="_x0000_s1027" style="position:absolute;left:918;top:-57;width:2016;height:353" coordorigin="918,-57" coordsize="2016,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33" o:spid="_x0000_s1028" style="position:absolute;left:918;top:-57;width:2016;height:353;visibility:visible;mso-wrap-style:square;v-text-anchor:top" coordsize="201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vnsEA&#10;AADcAAAADwAAAGRycy9kb3ducmV2LnhtbERPzYrCMBC+C75DGMHbmqqg0jVKFWX3IIjWBxib2ba7&#10;zaQ2UevbG2HB23x8vzNftqYSN2pcaVnBcBCBIM6sLjlXcEq3HzMQziNrrCyTggc5WC66nTnG2t75&#10;QLejz0UIYRejgsL7OpbSZQUZdANbEwfuxzYGfYBNLnWD9xBuKjmKook0WHJoKLCmdUHZ3/FqFHjz&#10;m3zZ3WY9NZfz/nqZppisUqX6vTb5BOGp9W/xv/tbh/mjMbyeCRf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b57BAAAA3AAAAA8AAAAAAAAAAAAAAAAAmAIAAGRycy9kb3du&#10;cmV2LnhtbFBLBQYAAAAABAAEAPUAAACGAwAAAAA=&#10;" path="m,353r2016,l2016,,,,,353xe" fillcolor="#00009f" stroked="f">
                    <v:path arrowok="t" o:connecttype="custom" o:connectlocs="0,296;2016,296;2016,-57;0,-57;0,296" o:connectangles="0,0,0,0,0"/>
                  </v:shape>
                  <v:group id="Group 121" o:spid="_x0000_s1029" style="position:absolute;left:918;top:-57;width:2016;height:353" coordorigin="918,-57" coordsize="2016,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32" o:spid="_x0000_s1030" style="position:absolute;left:918;top:-57;width:2016;height:353;visibility:visible;mso-wrap-style:square;v-text-anchor:top" coordsize="201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Ayo8EA&#10;AADcAAAADwAAAGRycy9kb3ducmV2LnhtbERPS4vCMBC+C/6HMIKXRVN1dZdqFBEVb+KD3evQjGmx&#10;mZQmav33ZmHB23x8z5ktGluKO9W+cKxg0E9AEGdOF2wUnE+b3jcIH5A1lo5JwZM8LObt1gxT7R58&#10;oPsxGBFD2KeoIA+hSqX0WU4Wfd9VxJG7uNpiiLA2Utf4iOG2lMMkmUiLBceGHCta5ZRdjzerwJjR&#10;YP0jzed5W379XrPdx3hPpFS30yynIAI14S3+d+90nD8cw98z8QI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gMqPBAAAA3AAAAA8AAAAAAAAAAAAAAAAAmAIAAGRycy9kb3du&#10;cmV2LnhtbFBLBQYAAAAABAAEAPUAAACGAwAAAAA=&#10;" path="m,353r2016,l2016,,,,,353xe" filled="f" strokeweight=".5pt">
                      <v:path arrowok="t" o:connecttype="custom" o:connectlocs="0,296;2016,296;2016,-57;0,-57;0,296" o:connectangles="0,0,0,0,0"/>
                    </v:shape>
                    <v:group id="Group 122" o:spid="_x0000_s1031" style="position:absolute;left:2944;top:-46;width:9216;height:337" coordorigin="2944,-46" coordsize="92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shape id="Freeform 131" o:spid="_x0000_s1032" style="position:absolute;left:2944;top:-46;width:9216;height:337;visibility:visible;mso-wrap-style:square;v-text-anchor:top" coordsize="9216,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w2OcIA&#10;AADcAAAADwAAAGRycy9kb3ducmV2LnhtbERPzWrCQBC+F3yHZYReSt3ooWrqRkTQ5tYafYAhO03S&#10;ZGfD7sakb98tFHqbj+93dvvJdOJOzjeWFSwXCQji0uqGKwW36+l5A8IHZI2dZVLwTR722exhh6m2&#10;I1/oXoRKxBD2KSqoQ+hTKX1Zk0G/sD1x5D6tMxgidJXUDscYbjq5SpIXabDh2FBjT8eayrYYjII3&#10;Pi7PRUuHJxm+3v3wsR7yrVPqcT4dXkEEmsK/+M+d6zh/tYbfZ+IFMv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7DY5wgAAANwAAAAPAAAAAAAAAAAAAAAAAJgCAABkcnMvZG93&#10;bnJldi54bWxQSwUGAAAAAAQABAD1AAAAhwMAAAAA&#10;" path="m,337r9216,l9216,,,,,337xe" filled="f" strokeweight=".5pt">
                        <v:path arrowok="t" o:connecttype="custom" o:connectlocs="0,291;9216,291;9216,-46;0,-46;0,291" o:connectangles="0,0,0,0,0"/>
                      </v:shape>
                      <v:group id="Group 123" o:spid="_x0000_s1033" style="position:absolute;left:2936;top:-46;width:0;height:337" coordorigin="2936,-46" coordsize="0,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30" o:spid="_x0000_s1034" style="position:absolute;left:2936;top:-46;width:0;height:337;visibility:visible;mso-wrap-style:square;v-text-anchor:top" coordsize="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c2mL8A&#10;AADcAAAADwAAAGRycy9kb3ducmV2LnhtbERPTYvCMBC9C/sfwizsTVNdEO2aFhHF1ZvVvQ/N2Bab&#10;SWlibf/9RhC8zeN9zirtTS06al1lWcF0EoEgzq2uuFBwOe/GCxDOI2usLZOCgRykycdohbG2Dz5R&#10;l/lChBB2MSoovW9iKV1ekkE3sQ1x4K62NegDbAupW3yEcFPLWRTNpcGKQ0OJDW1Kym/Z3SjA7VEP&#10;Q7ee7th1TaS334e/zV6pr89+/QPCU+/f4pf7V4f5syU8nwkXyOQ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9dzaYvwAAANwAAAAPAAAAAAAAAAAAAAAAAJgCAABkcnMvZG93bnJl&#10;di54bWxQSwUGAAAAAAQABAD1AAAAhAMAAAAA&#10;" path="m,l,337e" filled="f" strokeweight=".5pt">
                          <v:path arrowok="t" o:connecttype="custom" o:connectlocs="0,-46;0,291" o:connectangles="0,0"/>
                        </v:shape>
                        <v:group id="Group 124" o:spid="_x0000_s1035" style="position:absolute;left:12168;top:-46;width:0;height:337" coordorigin="12168,-46" coordsize="0,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29" o:spid="_x0000_s1036" style="position:absolute;left:12168;top:-46;width:0;height:337;visibility:visible;mso-wrap-style:square;v-text-anchor:top" coordsize="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sQ78A&#10;AADcAAAADwAAAGRycy9kb3ducmV2LnhtbERPS4vCMBC+C/6HMMLeNK2CLNVYiig+buvjPjRjW2wm&#10;pYm1/fcbYWFv8/E9Z532phYdta6yrCCeRSCIc6srLhTcrvvpNwjnkTXWlknBQA7SzXi0xkTbN/9Q&#10;d/GFCCHsElRQet8kUrq8JINuZhviwD1sa9AH2BZSt/gO4aaW8yhaSoMVh4YSG9qWlD8vL6MAd2c9&#10;DF0W79l1TaR3i9N9e1Dqa9JnKxCeev8v/nMfdZi/iOHzTLhAb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2KxDvwAAANwAAAAPAAAAAAAAAAAAAAAAAJgCAABkcnMvZG93bnJl&#10;di54bWxQSwUGAAAAAAQABAD1AAAAhAMAAAAA&#10;" path="m,l,337e" filled="f" strokeweight=".5pt">
                            <v:path arrowok="t" o:connecttype="custom" o:connectlocs="0,-46;0,291" o:connectangles="0,0"/>
                          </v:shape>
                          <v:group id="Group 125" o:spid="_x0000_s1037" style="position:absolute;left:2929;top:-53;width:9246;height:0" coordorigin="2929,-53" coordsize="9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shape id="Freeform 128" o:spid="_x0000_s1038" style="position:absolute;left:2929;top:-53;width:9246;height:0;visibility:visible;mso-wrap-style:square;v-text-anchor:top" coordsize="9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saKsMA&#10;AADcAAAADwAAAGRycy9kb3ducmV2LnhtbERPTWvCQBC9F/wPywi9iG5qoGp0FSmUFloPiXofstMk&#10;NDub7m5N/PduQehtHu9zNrvBtOJCzjeWFTzNEhDEpdUNVwpOx9fpEoQPyBpby6TgSh5229HDBjNt&#10;e87pUoRKxBD2GSqoQ+gyKX1Zk0E/sx1x5L6sMxgidJXUDvsYblo5T5JnabDh2FBjRy81ld/Fr1GQ&#10;L87hMC+qdJ9PPnvTrj7efnqn1ON42K9BBBrCv/juftdxfprC3zPxAr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saKsMAAADcAAAADwAAAAAAAAAAAAAAAACYAgAAZHJzL2Rv&#10;d25yZXYueG1sUEsFBgAAAAAEAAQA9QAAAIgDAAAAAA==&#10;" path="m,l9246,e" filled="f" strokeweight=".5pt">
                              <v:path arrowok="t" o:connecttype="custom" o:connectlocs="0,0;9246,0" o:connectangles="0,0"/>
                            </v:shape>
                            <v:group id="Group 126" o:spid="_x0000_s1039" style="position:absolute;left:2929;top:299;width:9246;height:0" coordorigin="2929,299" coordsize="9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shape id="Freeform 127" o:spid="_x0000_s1040" style="position:absolute;left:2929;top:299;width:9246;height:0;visibility:visible;mso-wrap-style:square;v-text-anchor:top" coordsize="9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4nxcMA&#10;AADcAAAADwAAAGRycy9kb3ducmV2LnhtbERPTWvCQBC9F/oflhF6Ed1UaavRVaRQKtgeEvU+ZMck&#10;mJ1Nd7cm/nu3IPQ2j/c5y3VvGnEh52vLCp7HCQjiwuqaSwWH/cdoBsIHZI2NZVJwJQ/r1ePDElNt&#10;O87okodSxBD2KSqoQmhTKX1RkUE/ti1x5E7WGQwRulJqh10MN42cJMmrNFhzbKiwpfeKinP+axRk&#10;b8fwPcnL6SYbfnWmme8+fzqn1NOg3yxABOrDv/ju3uo4f/oCf8/EC+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4nxcMAAADcAAAADwAAAAAAAAAAAAAAAACYAgAAZHJzL2Rv&#10;d25yZXYueG1sUEsFBgAAAAAEAAQA9QAAAIgDAAAAAA==&#10;" path="m,l9246,e" filled="f" strokeweight=".5pt">
                                <v:path arrowok="t" o:connecttype="custom" o:connectlocs="0,0;9246,0" o:connectangles="0,0"/>
                              </v:shape>
                            </v:group>
                          </v:group>
                        </v:group>
                      </v:group>
                    </v:group>
                  </v:group>
                </v:group>
                <w10:wrap anchorx="page"/>
              </v:group>
            </w:pict>
          </mc:Fallback>
        </mc:AlternateContent>
      </w:r>
      <w:r w:rsidR="00F51D92">
        <w:rPr>
          <w:rFonts w:ascii="Arial" w:eastAsia="Arial" w:hAnsi="Arial" w:cs="Arial"/>
          <w:b/>
          <w:color w:val="FFFFFF"/>
          <w:position w:val="-1"/>
          <w:sz w:val="22"/>
          <w:szCs w:val="22"/>
        </w:rPr>
        <w:t xml:space="preserve">9                              </w:t>
      </w:r>
      <w:r w:rsidR="00F51D92">
        <w:rPr>
          <w:rFonts w:ascii="Arial" w:eastAsia="Arial" w:hAnsi="Arial" w:cs="Arial"/>
          <w:b/>
          <w:color w:val="FFFFFF"/>
          <w:spacing w:val="47"/>
          <w:position w:val="-1"/>
          <w:sz w:val="22"/>
          <w:szCs w:val="22"/>
        </w:rPr>
        <w:t xml:space="preserve"> </w:t>
      </w:r>
      <w:r w:rsidR="00F51D92">
        <w:rPr>
          <w:rFonts w:ascii="Arial" w:eastAsia="Arial" w:hAnsi="Arial" w:cs="Arial"/>
          <w:b/>
          <w:color w:val="000000"/>
          <w:position w:val="-1"/>
          <w:sz w:val="22"/>
          <w:szCs w:val="22"/>
        </w:rPr>
        <w:t>PHYSICAL AND CHEMICAL PROPERTIES</w:t>
      </w:r>
    </w:p>
    <w:p w:rsidR="00C4544D" w:rsidRDefault="00F51D92">
      <w:pPr>
        <w:spacing w:before="22"/>
        <w:ind w:right="-46"/>
        <w:rPr>
          <w:rFonts w:ascii="Arial" w:eastAsia="Arial" w:hAnsi="Arial" w:cs="Arial"/>
          <w:sz w:val="16"/>
          <w:szCs w:val="16"/>
        </w:rPr>
      </w:pPr>
      <w:r>
        <w:br w:type="column"/>
      </w:r>
      <w:r>
        <w:rPr>
          <w:rFonts w:ascii="Arial" w:eastAsia="Arial" w:hAnsi="Arial" w:cs="Arial"/>
          <w:b/>
          <w:sz w:val="17"/>
          <w:szCs w:val="17"/>
        </w:rPr>
        <w:lastRenderedPageBreak/>
        <w:t xml:space="preserve">Page   </w:t>
      </w:r>
      <w:r>
        <w:rPr>
          <w:rFonts w:ascii="Arial" w:eastAsia="Arial" w:hAnsi="Arial" w:cs="Arial"/>
          <w:b/>
          <w:spacing w:val="6"/>
          <w:sz w:val="17"/>
          <w:szCs w:val="17"/>
        </w:rPr>
        <w:t xml:space="preserve"> </w:t>
      </w:r>
      <w:r>
        <w:rPr>
          <w:rFonts w:ascii="Arial" w:eastAsia="Arial" w:hAnsi="Arial" w:cs="Arial"/>
          <w:position w:val="1"/>
          <w:sz w:val="16"/>
          <w:szCs w:val="16"/>
        </w:rPr>
        <w:t>6</w:t>
      </w:r>
    </w:p>
    <w:p w:rsidR="00C4544D" w:rsidRDefault="00F51D92">
      <w:pPr>
        <w:spacing w:before="22"/>
        <w:rPr>
          <w:rFonts w:ascii="Arial" w:eastAsia="Arial" w:hAnsi="Arial" w:cs="Arial"/>
          <w:sz w:val="16"/>
          <w:szCs w:val="16"/>
        </w:rPr>
        <w:sectPr w:rsidR="00C4544D">
          <w:type w:val="continuous"/>
          <w:pgSz w:w="13320" w:h="15840"/>
          <w:pgMar w:top="1500" w:right="1080" w:bottom="280" w:left="820" w:header="720" w:footer="720" w:gutter="0"/>
          <w:cols w:num="3" w:space="720" w:equalWidth="0">
            <w:col w:w="6636" w:space="3194"/>
            <w:col w:w="689" w:space="211"/>
            <w:col w:w="690"/>
          </w:cols>
        </w:sectPr>
      </w:pPr>
      <w:r>
        <w:br w:type="column"/>
      </w:r>
      <w:proofErr w:type="gramStart"/>
      <w:r>
        <w:rPr>
          <w:rFonts w:ascii="Arial" w:eastAsia="Arial" w:hAnsi="Arial" w:cs="Arial"/>
          <w:b/>
          <w:sz w:val="17"/>
          <w:szCs w:val="17"/>
        </w:rPr>
        <w:lastRenderedPageBreak/>
        <w:t>of</w:t>
      </w:r>
      <w:proofErr w:type="gramEnd"/>
      <w:r>
        <w:rPr>
          <w:rFonts w:ascii="Arial" w:eastAsia="Arial" w:hAnsi="Arial" w:cs="Arial"/>
          <w:b/>
          <w:sz w:val="17"/>
          <w:szCs w:val="17"/>
        </w:rPr>
        <w:t xml:space="preserve">  </w:t>
      </w:r>
      <w:r>
        <w:rPr>
          <w:rFonts w:ascii="Arial" w:eastAsia="Arial" w:hAnsi="Arial" w:cs="Arial"/>
          <w:b/>
          <w:spacing w:val="28"/>
          <w:sz w:val="17"/>
          <w:szCs w:val="17"/>
        </w:rPr>
        <w:t xml:space="preserve"> </w:t>
      </w:r>
      <w:r>
        <w:rPr>
          <w:rFonts w:ascii="Arial" w:eastAsia="Arial" w:hAnsi="Arial" w:cs="Arial"/>
          <w:position w:val="1"/>
          <w:sz w:val="16"/>
          <w:szCs w:val="16"/>
        </w:rPr>
        <w:t>9</w:t>
      </w:r>
    </w:p>
    <w:p w:rsidR="00C4544D" w:rsidRDefault="00C4544D">
      <w:pPr>
        <w:spacing w:before="3" w:line="200" w:lineRule="exact"/>
      </w:pPr>
    </w:p>
    <w:p w:rsidR="00C4544D" w:rsidRDefault="00F51D92">
      <w:pPr>
        <w:spacing w:before="34" w:line="220" w:lineRule="exact"/>
        <w:ind w:left="180"/>
        <w:rPr>
          <w:rFonts w:ascii="Arial" w:eastAsia="Arial" w:hAnsi="Arial" w:cs="Arial"/>
        </w:rPr>
        <w:sectPr w:rsidR="00C4544D">
          <w:type w:val="continuous"/>
          <w:pgSz w:w="13320" w:h="15840"/>
          <w:pgMar w:top="1500" w:right="1080" w:bottom="280" w:left="820" w:header="720" w:footer="720" w:gutter="0"/>
          <w:cols w:space="720"/>
        </w:sectPr>
      </w:pPr>
      <w:r>
        <w:rPr>
          <w:rFonts w:ascii="Arial" w:eastAsia="Arial" w:hAnsi="Arial" w:cs="Arial"/>
          <w:b/>
          <w:position w:val="-1"/>
        </w:rPr>
        <w:t xml:space="preserve">Appearance:              </w:t>
      </w:r>
      <w:r>
        <w:rPr>
          <w:rFonts w:ascii="Arial" w:eastAsia="Arial" w:hAnsi="Arial" w:cs="Arial"/>
          <w:b/>
          <w:spacing w:val="28"/>
          <w:position w:val="-1"/>
        </w:rPr>
        <w:t xml:space="preserve"> </w:t>
      </w:r>
      <w:r>
        <w:rPr>
          <w:rFonts w:ascii="Arial" w:eastAsia="Arial" w:hAnsi="Arial" w:cs="Arial"/>
          <w:position w:val="-1"/>
        </w:rPr>
        <w:t>Clear, amber liquid</w:t>
      </w:r>
    </w:p>
    <w:p w:rsidR="00C4544D" w:rsidRDefault="00F51D92">
      <w:pPr>
        <w:spacing w:before="32"/>
        <w:ind w:left="180" w:right="366"/>
        <w:rPr>
          <w:rFonts w:ascii="Arial" w:eastAsia="Arial" w:hAnsi="Arial" w:cs="Arial"/>
        </w:rPr>
      </w:pPr>
      <w:r>
        <w:rPr>
          <w:rFonts w:ascii="Arial" w:eastAsia="Arial" w:hAnsi="Arial" w:cs="Arial"/>
          <w:b/>
        </w:rPr>
        <w:lastRenderedPageBreak/>
        <w:t>Physical State: Odor Threshold: Particle Size:</w:t>
      </w:r>
    </w:p>
    <w:p w:rsidR="00C4544D" w:rsidRDefault="00F51D92">
      <w:pPr>
        <w:ind w:left="180" w:right="42"/>
        <w:rPr>
          <w:rFonts w:ascii="Arial" w:eastAsia="Arial" w:hAnsi="Arial" w:cs="Arial"/>
        </w:rPr>
      </w:pPr>
      <w:r>
        <w:rPr>
          <w:rFonts w:ascii="Arial" w:eastAsia="Arial" w:hAnsi="Arial" w:cs="Arial"/>
          <w:b/>
        </w:rPr>
        <w:t xml:space="preserve">Spec </w:t>
      </w:r>
      <w:proofErr w:type="spellStart"/>
      <w:r>
        <w:rPr>
          <w:rFonts w:ascii="Arial" w:eastAsia="Arial" w:hAnsi="Arial" w:cs="Arial"/>
          <w:b/>
        </w:rPr>
        <w:t>Grav</w:t>
      </w:r>
      <w:proofErr w:type="spellEnd"/>
      <w:proofErr w:type="gramStart"/>
      <w:r>
        <w:rPr>
          <w:rFonts w:ascii="Arial" w:eastAsia="Arial" w:hAnsi="Arial" w:cs="Arial"/>
          <w:b/>
        </w:rPr>
        <w:t>./</w:t>
      </w:r>
      <w:proofErr w:type="gramEnd"/>
      <w:r>
        <w:rPr>
          <w:rFonts w:ascii="Arial" w:eastAsia="Arial" w:hAnsi="Arial" w:cs="Arial"/>
          <w:b/>
        </w:rPr>
        <w:t>Density: Viscosity:</w:t>
      </w:r>
    </w:p>
    <w:p w:rsidR="00C4544D" w:rsidRDefault="00F51D92">
      <w:pPr>
        <w:ind w:left="180" w:right="-34"/>
        <w:rPr>
          <w:rFonts w:ascii="Arial" w:eastAsia="Arial" w:hAnsi="Arial" w:cs="Arial"/>
        </w:rPr>
      </w:pPr>
      <w:r>
        <w:rPr>
          <w:rFonts w:ascii="Arial" w:eastAsia="Arial" w:hAnsi="Arial" w:cs="Arial"/>
          <w:b/>
        </w:rPr>
        <w:t xml:space="preserve">Sat. </w:t>
      </w:r>
      <w:proofErr w:type="spellStart"/>
      <w:r>
        <w:rPr>
          <w:rFonts w:ascii="Arial" w:eastAsia="Arial" w:hAnsi="Arial" w:cs="Arial"/>
          <w:b/>
        </w:rPr>
        <w:t>Vap</w:t>
      </w:r>
      <w:proofErr w:type="spellEnd"/>
      <w:r>
        <w:rPr>
          <w:rFonts w:ascii="Arial" w:eastAsia="Arial" w:hAnsi="Arial" w:cs="Arial"/>
          <w:b/>
        </w:rPr>
        <w:t>. Conc.: Boiling Point: Flammability: Partition Coefficient: Vapor Pressure:</w:t>
      </w:r>
    </w:p>
    <w:p w:rsidR="00C4544D" w:rsidRDefault="00F51D92">
      <w:pPr>
        <w:ind w:left="180"/>
        <w:rPr>
          <w:rFonts w:ascii="Arial" w:eastAsia="Arial" w:hAnsi="Arial" w:cs="Arial"/>
        </w:rPr>
      </w:pPr>
      <w:proofErr w:type="gramStart"/>
      <w:r>
        <w:rPr>
          <w:rFonts w:ascii="Arial" w:eastAsia="Arial" w:hAnsi="Arial" w:cs="Arial"/>
          <w:b/>
        </w:rPr>
        <w:t>pH</w:t>
      </w:r>
      <w:proofErr w:type="gramEnd"/>
      <w:r>
        <w:rPr>
          <w:rFonts w:ascii="Arial" w:eastAsia="Arial" w:hAnsi="Arial" w:cs="Arial"/>
          <w:b/>
        </w:rPr>
        <w:t>:</w:t>
      </w:r>
    </w:p>
    <w:p w:rsidR="00C4544D" w:rsidRDefault="00F51D92">
      <w:pPr>
        <w:ind w:left="180" w:right="243"/>
        <w:rPr>
          <w:rFonts w:ascii="Arial" w:eastAsia="Arial" w:hAnsi="Arial" w:cs="Arial"/>
        </w:rPr>
      </w:pPr>
      <w:r>
        <w:rPr>
          <w:rFonts w:ascii="Arial" w:eastAsia="Arial" w:hAnsi="Arial" w:cs="Arial"/>
          <w:b/>
        </w:rPr>
        <w:t xml:space="preserve">Evap. Rate: Molecular weight: </w:t>
      </w:r>
      <w:proofErr w:type="spellStart"/>
      <w:proofErr w:type="gramStart"/>
      <w:r>
        <w:rPr>
          <w:rFonts w:ascii="Arial" w:eastAsia="Arial" w:hAnsi="Arial" w:cs="Arial"/>
          <w:b/>
        </w:rPr>
        <w:t>Decomp</w:t>
      </w:r>
      <w:proofErr w:type="spellEnd"/>
      <w:proofErr w:type="gramEnd"/>
      <w:r>
        <w:rPr>
          <w:rFonts w:ascii="Arial" w:eastAsia="Arial" w:hAnsi="Arial" w:cs="Arial"/>
          <w:b/>
        </w:rPr>
        <w:t xml:space="preserve"> Temp:</w:t>
      </w:r>
    </w:p>
    <w:p w:rsidR="00C4544D" w:rsidRDefault="00F51D92">
      <w:pPr>
        <w:spacing w:before="32"/>
        <w:rPr>
          <w:rFonts w:ascii="Arial" w:eastAsia="Arial" w:hAnsi="Arial" w:cs="Arial"/>
        </w:rPr>
      </w:pPr>
      <w:r>
        <w:br w:type="column"/>
      </w:r>
      <w:r>
        <w:rPr>
          <w:rFonts w:ascii="Arial" w:eastAsia="Arial" w:hAnsi="Arial" w:cs="Arial"/>
        </w:rPr>
        <w:lastRenderedPageBreak/>
        <w:t>Liquid</w:t>
      </w:r>
    </w:p>
    <w:p w:rsidR="00C4544D" w:rsidRDefault="00F51D92">
      <w:pPr>
        <w:rPr>
          <w:rFonts w:ascii="Arial" w:eastAsia="Arial" w:hAnsi="Arial" w:cs="Arial"/>
        </w:rPr>
      </w:pPr>
      <w:r>
        <w:rPr>
          <w:rFonts w:ascii="Arial" w:eastAsia="Arial" w:hAnsi="Arial" w:cs="Arial"/>
        </w:rPr>
        <w:t>Not determined</w:t>
      </w:r>
    </w:p>
    <w:p w:rsidR="00C4544D" w:rsidRDefault="00F51D92">
      <w:pPr>
        <w:rPr>
          <w:rFonts w:ascii="Arial" w:eastAsia="Arial" w:hAnsi="Arial" w:cs="Arial"/>
        </w:rPr>
      </w:pPr>
      <w:r>
        <w:rPr>
          <w:rFonts w:ascii="Arial" w:eastAsia="Arial" w:hAnsi="Arial" w:cs="Arial"/>
        </w:rPr>
        <w:t>DNA</w:t>
      </w:r>
    </w:p>
    <w:p w:rsidR="00C4544D" w:rsidRDefault="00F51D92">
      <w:pPr>
        <w:ind w:right="948"/>
        <w:rPr>
          <w:rFonts w:ascii="Arial" w:eastAsia="Arial" w:hAnsi="Arial" w:cs="Arial"/>
        </w:rPr>
      </w:pPr>
      <w:r>
        <w:rPr>
          <w:rFonts w:ascii="Arial" w:eastAsia="Arial" w:hAnsi="Arial" w:cs="Arial"/>
        </w:rPr>
        <w:t xml:space="preserve">1.085 g/ml (9.05 </w:t>
      </w:r>
      <w:proofErr w:type="spellStart"/>
      <w:r>
        <w:rPr>
          <w:rFonts w:ascii="Arial" w:eastAsia="Arial" w:hAnsi="Arial" w:cs="Arial"/>
        </w:rPr>
        <w:t>lbs</w:t>
      </w:r>
      <w:proofErr w:type="spellEnd"/>
      <w:r>
        <w:rPr>
          <w:rFonts w:ascii="Arial" w:eastAsia="Arial" w:hAnsi="Arial" w:cs="Arial"/>
        </w:rPr>
        <w:t xml:space="preserve">/gal) </w:t>
      </w:r>
      <w:proofErr w:type="gramStart"/>
      <w:r>
        <w:rPr>
          <w:rFonts w:ascii="Arial" w:eastAsia="Arial" w:hAnsi="Arial" w:cs="Arial"/>
        </w:rPr>
        <w:t>Not</w:t>
      </w:r>
      <w:proofErr w:type="gramEnd"/>
      <w:r>
        <w:rPr>
          <w:rFonts w:ascii="Arial" w:eastAsia="Arial" w:hAnsi="Arial" w:cs="Arial"/>
        </w:rPr>
        <w:t xml:space="preserve"> determined</w:t>
      </w:r>
    </w:p>
    <w:p w:rsidR="00C4544D" w:rsidRDefault="00F51D92">
      <w:pPr>
        <w:rPr>
          <w:rFonts w:ascii="Arial" w:eastAsia="Arial" w:hAnsi="Arial" w:cs="Arial"/>
        </w:rPr>
      </w:pPr>
      <w:r>
        <w:rPr>
          <w:rFonts w:ascii="Arial" w:eastAsia="Arial" w:hAnsi="Arial" w:cs="Arial"/>
        </w:rPr>
        <w:t>Not determined</w:t>
      </w:r>
    </w:p>
    <w:p w:rsidR="00C4544D" w:rsidRDefault="00F51D92">
      <w:pPr>
        <w:rPr>
          <w:rFonts w:ascii="Arial" w:eastAsia="Arial" w:hAnsi="Arial" w:cs="Arial"/>
        </w:rPr>
      </w:pPr>
      <w:r>
        <w:rPr>
          <w:rFonts w:ascii="Arial" w:eastAsia="Arial" w:hAnsi="Arial" w:cs="Arial"/>
        </w:rPr>
        <w:t>Not determined</w:t>
      </w:r>
    </w:p>
    <w:p w:rsidR="00C4544D" w:rsidRDefault="00F51D92">
      <w:pPr>
        <w:rPr>
          <w:rFonts w:ascii="Arial" w:eastAsia="Arial" w:hAnsi="Arial" w:cs="Arial"/>
        </w:rPr>
      </w:pPr>
      <w:r>
        <w:rPr>
          <w:rFonts w:ascii="Arial" w:eastAsia="Arial" w:hAnsi="Arial" w:cs="Arial"/>
        </w:rPr>
        <w:t>(</w:t>
      </w:r>
      <w:proofErr w:type="gramStart"/>
      <w:r>
        <w:rPr>
          <w:rFonts w:ascii="Arial" w:eastAsia="Arial" w:hAnsi="Arial" w:cs="Arial"/>
        </w:rPr>
        <w:t>solid</w:t>
      </w:r>
      <w:proofErr w:type="gramEnd"/>
      <w:r>
        <w:rPr>
          <w:rFonts w:ascii="Arial" w:eastAsia="Arial" w:hAnsi="Arial" w:cs="Arial"/>
        </w:rPr>
        <w:t>, gas):  Not determined</w:t>
      </w:r>
    </w:p>
    <w:p w:rsidR="00C4544D" w:rsidRDefault="00F51D92">
      <w:pPr>
        <w:rPr>
          <w:rFonts w:ascii="Arial" w:eastAsia="Arial" w:hAnsi="Arial" w:cs="Arial"/>
        </w:rPr>
      </w:pPr>
      <w:r>
        <w:rPr>
          <w:rFonts w:ascii="Arial" w:eastAsia="Arial" w:hAnsi="Arial" w:cs="Arial"/>
        </w:rPr>
        <w:t>Not determined</w:t>
      </w:r>
    </w:p>
    <w:p w:rsidR="00C4544D" w:rsidRDefault="00F51D92">
      <w:pPr>
        <w:ind w:right="-50"/>
        <w:rPr>
          <w:rFonts w:ascii="Arial" w:eastAsia="Arial" w:hAnsi="Arial" w:cs="Arial"/>
        </w:rPr>
      </w:pPr>
      <w:r>
        <w:rPr>
          <w:rFonts w:ascii="Arial" w:eastAsia="Arial" w:hAnsi="Arial" w:cs="Arial"/>
        </w:rPr>
        <w:t>(</w:t>
      </w:r>
      <w:proofErr w:type="gramStart"/>
      <w:r>
        <w:rPr>
          <w:rFonts w:ascii="Arial" w:eastAsia="Arial" w:hAnsi="Arial" w:cs="Arial"/>
        </w:rPr>
        <w:t>mm</w:t>
      </w:r>
      <w:proofErr w:type="gramEnd"/>
      <w:r>
        <w:rPr>
          <w:rFonts w:ascii="Arial" w:eastAsia="Arial" w:hAnsi="Arial" w:cs="Arial"/>
        </w:rPr>
        <w:t xml:space="preserve"> Hg @ 20 °C):</w:t>
      </w:r>
      <w:r>
        <w:rPr>
          <w:rFonts w:ascii="Arial" w:eastAsia="Arial" w:hAnsi="Arial" w:cs="Arial"/>
          <w:spacing w:val="55"/>
        </w:rPr>
        <w:t xml:space="preserve"> </w:t>
      </w:r>
      <w:r>
        <w:rPr>
          <w:rFonts w:ascii="Arial" w:eastAsia="Arial" w:hAnsi="Arial" w:cs="Arial"/>
        </w:rPr>
        <w:t>Not determined</w:t>
      </w:r>
    </w:p>
    <w:p w:rsidR="00C4544D" w:rsidRDefault="00F51D92">
      <w:pPr>
        <w:rPr>
          <w:rFonts w:ascii="Arial" w:eastAsia="Arial" w:hAnsi="Arial" w:cs="Arial"/>
        </w:rPr>
      </w:pPr>
      <w:r>
        <w:rPr>
          <w:rFonts w:ascii="Arial" w:eastAsia="Arial" w:hAnsi="Arial" w:cs="Arial"/>
        </w:rPr>
        <w:t>@ 1%:  11.0 - 12.0</w:t>
      </w:r>
    </w:p>
    <w:p w:rsidR="00C4544D" w:rsidRDefault="00F51D92">
      <w:pPr>
        <w:rPr>
          <w:rFonts w:ascii="Arial" w:eastAsia="Arial" w:hAnsi="Arial" w:cs="Arial"/>
        </w:rPr>
      </w:pPr>
      <w:r>
        <w:rPr>
          <w:rFonts w:ascii="Arial" w:eastAsia="Arial" w:hAnsi="Arial" w:cs="Arial"/>
        </w:rPr>
        <w:t>Not determined</w:t>
      </w:r>
    </w:p>
    <w:p w:rsidR="00C4544D" w:rsidRDefault="00F51D92">
      <w:pPr>
        <w:rPr>
          <w:rFonts w:ascii="Arial" w:eastAsia="Arial" w:hAnsi="Arial" w:cs="Arial"/>
        </w:rPr>
      </w:pPr>
      <w:r>
        <w:rPr>
          <w:rFonts w:ascii="Arial" w:eastAsia="Arial" w:hAnsi="Arial" w:cs="Arial"/>
        </w:rPr>
        <w:t>MIXTURE</w:t>
      </w:r>
    </w:p>
    <w:p w:rsidR="00C4544D" w:rsidRDefault="00F51D92">
      <w:pPr>
        <w:spacing w:line="220" w:lineRule="exact"/>
        <w:rPr>
          <w:rFonts w:ascii="Arial" w:eastAsia="Arial" w:hAnsi="Arial" w:cs="Arial"/>
        </w:rPr>
      </w:pPr>
      <w:r>
        <w:rPr>
          <w:rFonts w:ascii="Arial" w:eastAsia="Arial" w:hAnsi="Arial" w:cs="Arial"/>
          <w:position w:val="-1"/>
        </w:rPr>
        <w:t>Not determined</w:t>
      </w:r>
    </w:p>
    <w:p w:rsidR="00C4544D" w:rsidRDefault="00F51D92">
      <w:pPr>
        <w:spacing w:before="32"/>
        <w:rPr>
          <w:rFonts w:ascii="Arial" w:eastAsia="Arial" w:hAnsi="Arial" w:cs="Arial"/>
        </w:rPr>
      </w:pPr>
      <w:r>
        <w:br w:type="column"/>
      </w:r>
      <w:r>
        <w:rPr>
          <w:rFonts w:ascii="Arial" w:eastAsia="Arial" w:hAnsi="Arial" w:cs="Arial"/>
          <w:b/>
        </w:rPr>
        <w:lastRenderedPageBreak/>
        <w:t>Odor:</w:t>
      </w:r>
    </w:p>
    <w:p w:rsidR="00C4544D" w:rsidRDefault="00F51D92">
      <w:pPr>
        <w:ind w:right="76"/>
        <w:rPr>
          <w:rFonts w:ascii="Arial" w:eastAsia="Arial" w:hAnsi="Arial" w:cs="Arial"/>
        </w:rPr>
      </w:pPr>
      <w:r>
        <w:rPr>
          <w:rFonts w:ascii="Arial" w:eastAsia="Arial" w:hAnsi="Arial" w:cs="Arial"/>
          <w:b/>
        </w:rPr>
        <w:t>Molecular Formula: Solubility: Softening Point: Percent Volatile: Heat Value:</w:t>
      </w:r>
    </w:p>
    <w:p w:rsidR="00C4544D" w:rsidRDefault="00F51D92">
      <w:pPr>
        <w:ind w:right="-34"/>
        <w:rPr>
          <w:rFonts w:ascii="Arial" w:eastAsia="Arial" w:hAnsi="Arial" w:cs="Arial"/>
        </w:rPr>
      </w:pPr>
      <w:r>
        <w:rPr>
          <w:rFonts w:ascii="Arial" w:eastAsia="Arial" w:hAnsi="Arial" w:cs="Arial"/>
          <w:b/>
        </w:rPr>
        <w:t>Freezing/Melting Pt.: Flash Point:</w:t>
      </w:r>
    </w:p>
    <w:p w:rsidR="00C4544D" w:rsidRDefault="00F51D92">
      <w:pPr>
        <w:rPr>
          <w:rFonts w:ascii="Arial" w:eastAsia="Arial" w:hAnsi="Arial" w:cs="Arial"/>
        </w:rPr>
      </w:pPr>
      <w:r>
        <w:rPr>
          <w:rFonts w:ascii="Arial" w:eastAsia="Arial" w:hAnsi="Arial" w:cs="Arial"/>
          <w:b/>
        </w:rPr>
        <w:t>Octanol:</w:t>
      </w:r>
    </w:p>
    <w:p w:rsidR="00C4544D" w:rsidRDefault="00F51D92">
      <w:pPr>
        <w:ind w:right="509"/>
        <w:rPr>
          <w:rFonts w:ascii="Arial" w:eastAsia="Arial" w:hAnsi="Arial" w:cs="Arial"/>
        </w:rPr>
      </w:pPr>
      <w:r>
        <w:rPr>
          <w:rFonts w:ascii="Arial" w:eastAsia="Arial" w:hAnsi="Arial" w:cs="Arial"/>
          <w:b/>
        </w:rPr>
        <w:t>Vapor Density: VOC:</w:t>
      </w:r>
    </w:p>
    <w:p w:rsidR="00C4544D" w:rsidRDefault="00F51D92">
      <w:pPr>
        <w:rPr>
          <w:rFonts w:ascii="Arial" w:eastAsia="Arial" w:hAnsi="Arial" w:cs="Arial"/>
        </w:rPr>
      </w:pPr>
      <w:r>
        <w:rPr>
          <w:rFonts w:ascii="Arial" w:eastAsia="Arial" w:hAnsi="Arial" w:cs="Arial"/>
          <w:b/>
        </w:rPr>
        <w:t>Bulk Density:</w:t>
      </w:r>
    </w:p>
    <w:p w:rsidR="00C4544D" w:rsidRDefault="00F51D92">
      <w:pPr>
        <w:ind w:right="22"/>
        <w:rPr>
          <w:rFonts w:ascii="Arial" w:eastAsia="Arial" w:hAnsi="Arial" w:cs="Arial"/>
        </w:rPr>
      </w:pPr>
      <w:r>
        <w:rPr>
          <w:rFonts w:ascii="Arial" w:eastAsia="Arial" w:hAnsi="Arial" w:cs="Arial"/>
          <w:b/>
        </w:rPr>
        <w:t>Auto-Ignition Temp: UFL/LFL:</w:t>
      </w:r>
    </w:p>
    <w:p w:rsidR="00C4544D" w:rsidRDefault="00F51D92">
      <w:pPr>
        <w:spacing w:before="32"/>
        <w:ind w:right="1599"/>
        <w:jc w:val="both"/>
        <w:rPr>
          <w:rFonts w:ascii="Arial" w:eastAsia="Arial" w:hAnsi="Arial" w:cs="Arial"/>
        </w:rPr>
      </w:pPr>
      <w:r>
        <w:br w:type="column"/>
      </w:r>
      <w:r>
        <w:rPr>
          <w:rFonts w:ascii="Arial" w:eastAsia="Arial" w:hAnsi="Arial" w:cs="Arial"/>
        </w:rPr>
        <w:lastRenderedPageBreak/>
        <w:t>Mild, glycol ether-like</w:t>
      </w:r>
    </w:p>
    <w:p w:rsidR="00C4544D" w:rsidRDefault="00F51D92">
      <w:pPr>
        <w:ind w:right="2571"/>
        <w:jc w:val="both"/>
        <w:rPr>
          <w:rFonts w:ascii="Arial" w:eastAsia="Arial" w:hAnsi="Arial" w:cs="Arial"/>
        </w:rPr>
      </w:pPr>
      <w:r>
        <w:rPr>
          <w:rFonts w:ascii="Arial" w:eastAsia="Arial" w:hAnsi="Arial" w:cs="Arial"/>
        </w:rPr>
        <w:t>MIXTURE</w:t>
      </w:r>
    </w:p>
    <w:p w:rsidR="00C4544D" w:rsidRDefault="00F51D92">
      <w:pPr>
        <w:ind w:right="2954"/>
        <w:rPr>
          <w:rFonts w:ascii="Arial" w:eastAsia="Arial" w:hAnsi="Arial" w:cs="Arial"/>
        </w:rPr>
      </w:pPr>
      <w:r>
        <w:rPr>
          <w:rFonts w:ascii="Arial" w:eastAsia="Arial" w:hAnsi="Arial" w:cs="Arial"/>
        </w:rPr>
        <w:t>100% DNA</w:t>
      </w:r>
    </w:p>
    <w:p w:rsidR="00C4544D" w:rsidRDefault="00F51D92">
      <w:pPr>
        <w:ind w:right="2903"/>
        <w:jc w:val="both"/>
        <w:rPr>
          <w:rFonts w:ascii="Arial" w:eastAsia="Arial" w:hAnsi="Arial" w:cs="Arial"/>
        </w:rPr>
      </w:pPr>
      <w:r>
        <w:rPr>
          <w:rFonts w:ascii="Arial" w:eastAsia="Arial" w:hAnsi="Arial" w:cs="Arial"/>
        </w:rPr>
        <w:t>6.25%</w:t>
      </w:r>
    </w:p>
    <w:p w:rsidR="00C4544D" w:rsidRDefault="00F51D92">
      <w:pPr>
        <w:ind w:right="2099"/>
        <w:jc w:val="both"/>
        <w:rPr>
          <w:rFonts w:ascii="Arial" w:eastAsia="Arial" w:hAnsi="Arial" w:cs="Arial"/>
        </w:rPr>
      </w:pPr>
      <w:r>
        <w:rPr>
          <w:rFonts w:ascii="Arial" w:eastAsia="Arial" w:hAnsi="Arial" w:cs="Arial"/>
        </w:rPr>
        <w:t xml:space="preserve">Not determined </w:t>
      </w:r>
      <w:proofErr w:type="gramStart"/>
      <w:r>
        <w:rPr>
          <w:rFonts w:ascii="Arial" w:eastAsia="Arial" w:hAnsi="Arial" w:cs="Arial"/>
        </w:rPr>
        <w:t>Not</w:t>
      </w:r>
      <w:proofErr w:type="gramEnd"/>
      <w:r>
        <w:rPr>
          <w:rFonts w:ascii="Arial" w:eastAsia="Arial" w:hAnsi="Arial" w:cs="Arial"/>
        </w:rPr>
        <w:t xml:space="preserve"> determined DNA</w:t>
      </w:r>
    </w:p>
    <w:p w:rsidR="00C4544D" w:rsidRDefault="00F51D92">
      <w:pPr>
        <w:ind w:right="2099"/>
        <w:jc w:val="both"/>
        <w:rPr>
          <w:rFonts w:ascii="Arial" w:eastAsia="Arial" w:hAnsi="Arial" w:cs="Arial"/>
        </w:rPr>
      </w:pPr>
      <w:r>
        <w:rPr>
          <w:rFonts w:ascii="Arial" w:eastAsia="Arial" w:hAnsi="Arial" w:cs="Arial"/>
        </w:rPr>
        <w:t>Not determined</w:t>
      </w:r>
    </w:p>
    <w:p w:rsidR="00C4544D" w:rsidRDefault="00F51D92">
      <w:pPr>
        <w:ind w:right="2221"/>
        <w:jc w:val="both"/>
        <w:rPr>
          <w:rFonts w:ascii="Arial" w:eastAsia="Arial" w:hAnsi="Arial" w:cs="Arial"/>
        </w:rPr>
      </w:pPr>
      <w:r>
        <w:rPr>
          <w:rFonts w:ascii="Arial" w:eastAsia="Arial" w:hAnsi="Arial" w:cs="Arial"/>
        </w:rPr>
        <w:t>(</w:t>
      </w:r>
      <w:proofErr w:type="gramStart"/>
      <w:r>
        <w:rPr>
          <w:rFonts w:ascii="Arial" w:eastAsia="Arial" w:hAnsi="Arial" w:cs="Arial"/>
        </w:rPr>
        <w:t>air</w:t>
      </w:r>
      <w:proofErr w:type="gramEnd"/>
      <w:r>
        <w:rPr>
          <w:rFonts w:ascii="Arial" w:eastAsia="Arial" w:hAnsi="Arial" w:cs="Arial"/>
        </w:rPr>
        <w:t xml:space="preserve"> = 1):  4.08</w:t>
      </w:r>
    </w:p>
    <w:p w:rsidR="00C4544D" w:rsidRDefault="00F51D92">
      <w:pPr>
        <w:ind w:right="2914"/>
        <w:jc w:val="both"/>
        <w:rPr>
          <w:rFonts w:ascii="Arial" w:eastAsia="Arial" w:hAnsi="Arial" w:cs="Arial"/>
        </w:rPr>
      </w:pPr>
      <w:r>
        <w:rPr>
          <w:rFonts w:ascii="Arial" w:eastAsia="Arial" w:hAnsi="Arial" w:cs="Arial"/>
        </w:rPr>
        <w:t>57 g/L</w:t>
      </w:r>
    </w:p>
    <w:p w:rsidR="00C4544D" w:rsidRDefault="00F51D92">
      <w:pPr>
        <w:ind w:right="2099"/>
        <w:jc w:val="both"/>
        <w:rPr>
          <w:rFonts w:ascii="Arial" w:eastAsia="Arial" w:hAnsi="Arial" w:cs="Arial"/>
        </w:rPr>
        <w:sectPr w:rsidR="00C4544D">
          <w:type w:val="continuous"/>
          <w:pgSz w:w="13320" w:h="15840"/>
          <w:pgMar w:top="1500" w:right="1080" w:bottom="280" w:left="820" w:header="720" w:footer="720" w:gutter="0"/>
          <w:cols w:num="4" w:space="720" w:equalWidth="0">
            <w:col w:w="2145" w:space="105"/>
            <w:col w:w="3127" w:space="473"/>
            <w:col w:w="1954" w:space="116"/>
            <w:col w:w="3500"/>
          </w:cols>
        </w:sectPr>
      </w:pPr>
      <w:r>
        <w:rPr>
          <w:rFonts w:ascii="Arial" w:eastAsia="Arial" w:hAnsi="Arial" w:cs="Arial"/>
        </w:rPr>
        <w:t xml:space="preserve">Not determined </w:t>
      </w:r>
      <w:proofErr w:type="gramStart"/>
      <w:r>
        <w:rPr>
          <w:rFonts w:ascii="Arial" w:eastAsia="Arial" w:hAnsi="Arial" w:cs="Arial"/>
        </w:rPr>
        <w:t>Not</w:t>
      </w:r>
      <w:proofErr w:type="gramEnd"/>
      <w:r>
        <w:rPr>
          <w:rFonts w:ascii="Arial" w:eastAsia="Arial" w:hAnsi="Arial" w:cs="Arial"/>
        </w:rPr>
        <w:t xml:space="preserve"> determined Not determined</w:t>
      </w:r>
    </w:p>
    <w:p w:rsidR="00C4544D" w:rsidRDefault="00C4544D">
      <w:pPr>
        <w:spacing w:before="5" w:line="120" w:lineRule="exact"/>
        <w:rPr>
          <w:sz w:val="12"/>
          <w:szCs w:val="12"/>
        </w:rPr>
      </w:pPr>
    </w:p>
    <w:p w:rsidR="00C4544D" w:rsidRDefault="00C4544D">
      <w:pPr>
        <w:spacing w:line="200" w:lineRule="exact"/>
      </w:pPr>
    </w:p>
    <w:p w:rsidR="00C4544D" w:rsidRDefault="00C4544D">
      <w:pPr>
        <w:spacing w:line="200" w:lineRule="exact"/>
      </w:pPr>
    </w:p>
    <w:p w:rsidR="00C4544D" w:rsidRDefault="00011AED">
      <w:pPr>
        <w:spacing w:before="32" w:line="240" w:lineRule="exact"/>
        <w:ind w:left="230"/>
        <w:rPr>
          <w:rFonts w:ascii="Arial" w:eastAsia="Arial" w:hAnsi="Arial" w:cs="Arial"/>
          <w:sz w:val="22"/>
          <w:szCs w:val="22"/>
        </w:rPr>
      </w:pPr>
      <w:r>
        <w:rPr>
          <w:noProof/>
        </w:rPr>
        <mc:AlternateContent>
          <mc:Choice Requires="wpg">
            <w:drawing>
              <wp:anchor distT="0" distB="0" distL="114300" distR="114300" simplePos="0" relativeHeight="251662848" behindDoc="1" locked="0" layoutInCell="1" allowOverlap="1">
                <wp:simplePos x="0" y="0"/>
                <wp:positionH relativeFrom="page">
                  <wp:posOffset>576580</wp:posOffset>
                </wp:positionH>
                <wp:positionV relativeFrom="paragraph">
                  <wp:posOffset>-22225</wp:posOffset>
                </wp:positionV>
                <wp:extent cx="7157720" cy="236855"/>
                <wp:effectExtent l="5080" t="0" r="9525" b="2540"/>
                <wp:wrapNone/>
                <wp:docPr id="106"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720" cy="236855"/>
                          <a:chOff x="908" y="-35"/>
                          <a:chExt cx="11272" cy="373"/>
                        </a:xfrm>
                      </wpg:grpSpPr>
                      <wpg:grpSp>
                        <wpg:cNvPr id="107" name="Group 105"/>
                        <wpg:cNvGrpSpPr>
                          <a:grpSpLocks/>
                        </wpg:cNvGrpSpPr>
                        <wpg:grpSpPr bwMode="auto">
                          <a:xfrm>
                            <a:off x="918" y="-25"/>
                            <a:ext cx="2016" cy="353"/>
                            <a:chOff x="918" y="-25"/>
                            <a:chExt cx="2016" cy="353"/>
                          </a:xfrm>
                        </wpg:grpSpPr>
                        <wps:wsp>
                          <wps:cNvPr id="108" name="Freeform 118"/>
                          <wps:cNvSpPr>
                            <a:spLocks/>
                          </wps:cNvSpPr>
                          <wps:spPr bwMode="auto">
                            <a:xfrm>
                              <a:off x="918" y="-25"/>
                              <a:ext cx="2016" cy="353"/>
                            </a:xfrm>
                            <a:custGeom>
                              <a:avLst/>
                              <a:gdLst>
                                <a:gd name="T0" fmla="+- 0 918 918"/>
                                <a:gd name="T1" fmla="*/ T0 w 2016"/>
                                <a:gd name="T2" fmla="+- 0 328 -25"/>
                                <a:gd name="T3" fmla="*/ 328 h 353"/>
                                <a:gd name="T4" fmla="+- 0 2934 918"/>
                                <a:gd name="T5" fmla="*/ T4 w 2016"/>
                                <a:gd name="T6" fmla="+- 0 328 -25"/>
                                <a:gd name="T7" fmla="*/ 328 h 353"/>
                                <a:gd name="T8" fmla="+- 0 2934 918"/>
                                <a:gd name="T9" fmla="*/ T8 w 2016"/>
                                <a:gd name="T10" fmla="+- 0 -25 -25"/>
                                <a:gd name="T11" fmla="*/ -25 h 353"/>
                                <a:gd name="T12" fmla="+- 0 918 918"/>
                                <a:gd name="T13" fmla="*/ T12 w 2016"/>
                                <a:gd name="T14" fmla="+- 0 -25 -25"/>
                                <a:gd name="T15" fmla="*/ -25 h 353"/>
                                <a:gd name="T16" fmla="+- 0 918 918"/>
                                <a:gd name="T17" fmla="*/ T16 w 2016"/>
                                <a:gd name="T18" fmla="+- 0 328 -25"/>
                                <a:gd name="T19" fmla="*/ 328 h 353"/>
                              </a:gdLst>
                              <a:ahLst/>
                              <a:cxnLst>
                                <a:cxn ang="0">
                                  <a:pos x="T1" y="T3"/>
                                </a:cxn>
                                <a:cxn ang="0">
                                  <a:pos x="T5" y="T7"/>
                                </a:cxn>
                                <a:cxn ang="0">
                                  <a:pos x="T9" y="T11"/>
                                </a:cxn>
                                <a:cxn ang="0">
                                  <a:pos x="T13" y="T15"/>
                                </a:cxn>
                                <a:cxn ang="0">
                                  <a:pos x="T17" y="T19"/>
                                </a:cxn>
                              </a:cxnLst>
                              <a:rect l="0" t="0" r="r" b="b"/>
                              <a:pathLst>
                                <a:path w="2016" h="353">
                                  <a:moveTo>
                                    <a:pt x="0" y="353"/>
                                  </a:moveTo>
                                  <a:lnTo>
                                    <a:pt x="2016" y="353"/>
                                  </a:lnTo>
                                  <a:lnTo>
                                    <a:pt x="2016" y="0"/>
                                  </a:lnTo>
                                  <a:lnTo>
                                    <a:pt x="0" y="0"/>
                                  </a:lnTo>
                                  <a:lnTo>
                                    <a:pt x="0" y="353"/>
                                  </a:lnTo>
                                  <a:close/>
                                </a:path>
                              </a:pathLst>
                            </a:custGeom>
                            <a:solidFill>
                              <a:srgbClr val="0000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106"/>
                          <wpg:cNvGrpSpPr>
                            <a:grpSpLocks/>
                          </wpg:cNvGrpSpPr>
                          <wpg:grpSpPr bwMode="auto">
                            <a:xfrm>
                              <a:off x="918" y="-25"/>
                              <a:ext cx="2016" cy="353"/>
                              <a:chOff x="918" y="-25"/>
                              <a:chExt cx="2016" cy="353"/>
                            </a:xfrm>
                          </wpg:grpSpPr>
                          <wps:wsp>
                            <wps:cNvPr id="110" name="Freeform 117"/>
                            <wps:cNvSpPr>
                              <a:spLocks/>
                            </wps:cNvSpPr>
                            <wps:spPr bwMode="auto">
                              <a:xfrm>
                                <a:off x="918" y="-25"/>
                                <a:ext cx="2016" cy="353"/>
                              </a:xfrm>
                              <a:custGeom>
                                <a:avLst/>
                                <a:gdLst>
                                  <a:gd name="T0" fmla="+- 0 918 918"/>
                                  <a:gd name="T1" fmla="*/ T0 w 2016"/>
                                  <a:gd name="T2" fmla="+- 0 328 -25"/>
                                  <a:gd name="T3" fmla="*/ 328 h 353"/>
                                  <a:gd name="T4" fmla="+- 0 2934 918"/>
                                  <a:gd name="T5" fmla="*/ T4 w 2016"/>
                                  <a:gd name="T6" fmla="+- 0 328 -25"/>
                                  <a:gd name="T7" fmla="*/ 328 h 353"/>
                                  <a:gd name="T8" fmla="+- 0 2934 918"/>
                                  <a:gd name="T9" fmla="*/ T8 w 2016"/>
                                  <a:gd name="T10" fmla="+- 0 -25 -25"/>
                                  <a:gd name="T11" fmla="*/ -25 h 353"/>
                                  <a:gd name="T12" fmla="+- 0 918 918"/>
                                  <a:gd name="T13" fmla="*/ T12 w 2016"/>
                                  <a:gd name="T14" fmla="+- 0 -25 -25"/>
                                  <a:gd name="T15" fmla="*/ -25 h 353"/>
                                  <a:gd name="T16" fmla="+- 0 918 918"/>
                                  <a:gd name="T17" fmla="*/ T16 w 2016"/>
                                  <a:gd name="T18" fmla="+- 0 328 -25"/>
                                  <a:gd name="T19" fmla="*/ 328 h 353"/>
                                </a:gdLst>
                                <a:ahLst/>
                                <a:cxnLst>
                                  <a:cxn ang="0">
                                    <a:pos x="T1" y="T3"/>
                                  </a:cxn>
                                  <a:cxn ang="0">
                                    <a:pos x="T5" y="T7"/>
                                  </a:cxn>
                                  <a:cxn ang="0">
                                    <a:pos x="T9" y="T11"/>
                                  </a:cxn>
                                  <a:cxn ang="0">
                                    <a:pos x="T13" y="T15"/>
                                  </a:cxn>
                                  <a:cxn ang="0">
                                    <a:pos x="T17" y="T19"/>
                                  </a:cxn>
                                </a:cxnLst>
                                <a:rect l="0" t="0" r="r" b="b"/>
                                <a:pathLst>
                                  <a:path w="2016" h="353">
                                    <a:moveTo>
                                      <a:pt x="0" y="353"/>
                                    </a:moveTo>
                                    <a:lnTo>
                                      <a:pt x="2016" y="353"/>
                                    </a:lnTo>
                                    <a:lnTo>
                                      <a:pt x="2016" y="0"/>
                                    </a:lnTo>
                                    <a:lnTo>
                                      <a:pt x="0" y="0"/>
                                    </a:lnTo>
                                    <a:lnTo>
                                      <a:pt x="0" y="35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1" name="Group 107"/>
                            <wpg:cNvGrpSpPr>
                              <a:grpSpLocks/>
                            </wpg:cNvGrpSpPr>
                            <wpg:grpSpPr bwMode="auto">
                              <a:xfrm>
                                <a:off x="2944" y="-14"/>
                                <a:ext cx="9216" cy="337"/>
                                <a:chOff x="2944" y="-14"/>
                                <a:chExt cx="9216" cy="337"/>
                              </a:xfrm>
                            </wpg:grpSpPr>
                            <wps:wsp>
                              <wps:cNvPr id="112" name="Freeform 116"/>
                              <wps:cNvSpPr>
                                <a:spLocks/>
                              </wps:cNvSpPr>
                              <wps:spPr bwMode="auto">
                                <a:xfrm>
                                  <a:off x="2944" y="-14"/>
                                  <a:ext cx="9216" cy="337"/>
                                </a:xfrm>
                                <a:custGeom>
                                  <a:avLst/>
                                  <a:gdLst>
                                    <a:gd name="T0" fmla="+- 0 2944 2944"/>
                                    <a:gd name="T1" fmla="*/ T0 w 9216"/>
                                    <a:gd name="T2" fmla="+- 0 323 -14"/>
                                    <a:gd name="T3" fmla="*/ 323 h 337"/>
                                    <a:gd name="T4" fmla="+- 0 12160 2944"/>
                                    <a:gd name="T5" fmla="*/ T4 w 9216"/>
                                    <a:gd name="T6" fmla="+- 0 323 -14"/>
                                    <a:gd name="T7" fmla="*/ 323 h 337"/>
                                    <a:gd name="T8" fmla="+- 0 12160 2944"/>
                                    <a:gd name="T9" fmla="*/ T8 w 9216"/>
                                    <a:gd name="T10" fmla="+- 0 -14 -14"/>
                                    <a:gd name="T11" fmla="*/ -14 h 337"/>
                                    <a:gd name="T12" fmla="+- 0 2944 2944"/>
                                    <a:gd name="T13" fmla="*/ T12 w 9216"/>
                                    <a:gd name="T14" fmla="+- 0 -14 -14"/>
                                    <a:gd name="T15" fmla="*/ -14 h 337"/>
                                    <a:gd name="T16" fmla="+- 0 2944 2944"/>
                                    <a:gd name="T17" fmla="*/ T16 w 9216"/>
                                    <a:gd name="T18" fmla="+- 0 323 -14"/>
                                    <a:gd name="T19" fmla="*/ 323 h 337"/>
                                  </a:gdLst>
                                  <a:ahLst/>
                                  <a:cxnLst>
                                    <a:cxn ang="0">
                                      <a:pos x="T1" y="T3"/>
                                    </a:cxn>
                                    <a:cxn ang="0">
                                      <a:pos x="T5" y="T7"/>
                                    </a:cxn>
                                    <a:cxn ang="0">
                                      <a:pos x="T9" y="T11"/>
                                    </a:cxn>
                                    <a:cxn ang="0">
                                      <a:pos x="T13" y="T15"/>
                                    </a:cxn>
                                    <a:cxn ang="0">
                                      <a:pos x="T17" y="T19"/>
                                    </a:cxn>
                                  </a:cxnLst>
                                  <a:rect l="0" t="0" r="r" b="b"/>
                                  <a:pathLst>
                                    <a:path w="9216" h="337">
                                      <a:moveTo>
                                        <a:pt x="0" y="337"/>
                                      </a:moveTo>
                                      <a:lnTo>
                                        <a:pt x="9216" y="337"/>
                                      </a:lnTo>
                                      <a:lnTo>
                                        <a:pt x="9216" y="0"/>
                                      </a:lnTo>
                                      <a:lnTo>
                                        <a:pt x="0" y="0"/>
                                      </a:lnTo>
                                      <a:lnTo>
                                        <a:pt x="0" y="337"/>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3" name="Group 108"/>
                              <wpg:cNvGrpSpPr>
                                <a:grpSpLocks/>
                              </wpg:cNvGrpSpPr>
                              <wpg:grpSpPr bwMode="auto">
                                <a:xfrm>
                                  <a:off x="2936" y="-14"/>
                                  <a:ext cx="0" cy="337"/>
                                  <a:chOff x="2936" y="-14"/>
                                  <a:chExt cx="0" cy="337"/>
                                </a:xfrm>
                              </wpg:grpSpPr>
                              <wps:wsp>
                                <wps:cNvPr id="114" name="Freeform 115"/>
                                <wps:cNvSpPr>
                                  <a:spLocks/>
                                </wps:cNvSpPr>
                                <wps:spPr bwMode="auto">
                                  <a:xfrm>
                                    <a:off x="2936" y="-14"/>
                                    <a:ext cx="0" cy="337"/>
                                  </a:xfrm>
                                  <a:custGeom>
                                    <a:avLst/>
                                    <a:gdLst>
                                      <a:gd name="T0" fmla="+- 0 -14 -14"/>
                                      <a:gd name="T1" fmla="*/ -14 h 337"/>
                                      <a:gd name="T2" fmla="+- 0 323 -14"/>
                                      <a:gd name="T3" fmla="*/ 323 h 337"/>
                                    </a:gdLst>
                                    <a:ahLst/>
                                    <a:cxnLst>
                                      <a:cxn ang="0">
                                        <a:pos x="0" y="T1"/>
                                      </a:cxn>
                                      <a:cxn ang="0">
                                        <a:pos x="0" y="T3"/>
                                      </a:cxn>
                                    </a:cxnLst>
                                    <a:rect l="0" t="0" r="r" b="b"/>
                                    <a:pathLst>
                                      <a:path h="337">
                                        <a:moveTo>
                                          <a:pt x="0" y="0"/>
                                        </a:moveTo>
                                        <a:lnTo>
                                          <a:pt x="0" y="33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5" name="Group 109"/>
                                <wpg:cNvGrpSpPr>
                                  <a:grpSpLocks/>
                                </wpg:cNvGrpSpPr>
                                <wpg:grpSpPr bwMode="auto">
                                  <a:xfrm>
                                    <a:off x="12168" y="-14"/>
                                    <a:ext cx="0" cy="337"/>
                                    <a:chOff x="12168" y="-14"/>
                                    <a:chExt cx="0" cy="337"/>
                                  </a:xfrm>
                                </wpg:grpSpPr>
                                <wps:wsp>
                                  <wps:cNvPr id="116" name="Freeform 114"/>
                                  <wps:cNvSpPr>
                                    <a:spLocks/>
                                  </wps:cNvSpPr>
                                  <wps:spPr bwMode="auto">
                                    <a:xfrm>
                                      <a:off x="12168" y="-14"/>
                                      <a:ext cx="0" cy="337"/>
                                    </a:xfrm>
                                    <a:custGeom>
                                      <a:avLst/>
                                      <a:gdLst>
                                        <a:gd name="T0" fmla="+- 0 -14 -14"/>
                                        <a:gd name="T1" fmla="*/ -14 h 337"/>
                                        <a:gd name="T2" fmla="+- 0 323 -14"/>
                                        <a:gd name="T3" fmla="*/ 323 h 337"/>
                                      </a:gdLst>
                                      <a:ahLst/>
                                      <a:cxnLst>
                                        <a:cxn ang="0">
                                          <a:pos x="0" y="T1"/>
                                        </a:cxn>
                                        <a:cxn ang="0">
                                          <a:pos x="0" y="T3"/>
                                        </a:cxn>
                                      </a:cxnLst>
                                      <a:rect l="0" t="0" r="r" b="b"/>
                                      <a:pathLst>
                                        <a:path h="337">
                                          <a:moveTo>
                                            <a:pt x="0" y="0"/>
                                          </a:moveTo>
                                          <a:lnTo>
                                            <a:pt x="0" y="33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7" name="Group 110"/>
                                  <wpg:cNvGrpSpPr>
                                    <a:grpSpLocks/>
                                  </wpg:cNvGrpSpPr>
                                  <wpg:grpSpPr bwMode="auto">
                                    <a:xfrm>
                                      <a:off x="2929" y="-21"/>
                                      <a:ext cx="9246" cy="0"/>
                                      <a:chOff x="2929" y="-21"/>
                                      <a:chExt cx="9246" cy="0"/>
                                    </a:xfrm>
                                  </wpg:grpSpPr>
                                  <wps:wsp>
                                    <wps:cNvPr id="118" name="Freeform 113"/>
                                    <wps:cNvSpPr>
                                      <a:spLocks/>
                                    </wps:cNvSpPr>
                                    <wps:spPr bwMode="auto">
                                      <a:xfrm>
                                        <a:off x="2929" y="-21"/>
                                        <a:ext cx="9246" cy="0"/>
                                      </a:xfrm>
                                      <a:custGeom>
                                        <a:avLst/>
                                        <a:gdLst>
                                          <a:gd name="T0" fmla="+- 0 2929 2929"/>
                                          <a:gd name="T1" fmla="*/ T0 w 9246"/>
                                          <a:gd name="T2" fmla="+- 0 12175 2929"/>
                                          <a:gd name="T3" fmla="*/ T2 w 9246"/>
                                        </a:gdLst>
                                        <a:ahLst/>
                                        <a:cxnLst>
                                          <a:cxn ang="0">
                                            <a:pos x="T1" y="0"/>
                                          </a:cxn>
                                          <a:cxn ang="0">
                                            <a:pos x="T3" y="0"/>
                                          </a:cxn>
                                        </a:cxnLst>
                                        <a:rect l="0" t="0" r="r" b="b"/>
                                        <a:pathLst>
                                          <a:path w="9246">
                                            <a:moveTo>
                                              <a:pt x="0" y="0"/>
                                            </a:moveTo>
                                            <a:lnTo>
                                              <a:pt x="924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9" name="Group 111"/>
                                    <wpg:cNvGrpSpPr>
                                      <a:grpSpLocks/>
                                    </wpg:cNvGrpSpPr>
                                    <wpg:grpSpPr bwMode="auto">
                                      <a:xfrm>
                                        <a:off x="2929" y="331"/>
                                        <a:ext cx="9246" cy="0"/>
                                        <a:chOff x="2929" y="331"/>
                                        <a:chExt cx="9246" cy="0"/>
                                      </a:xfrm>
                                    </wpg:grpSpPr>
                                    <wps:wsp>
                                      <wps:cNvPr id="120" name="Freeform 112"/>
                                      <wps:cNvSpPr>
                                        <a:spLocks/>
                                      </wps:cNvSpPr>
                                      <wps:spPr bwMode="auto">
                                        <a:xfrm>
                                          <a:off x="2929" y="331"/>
                                          <a:ext cx="9246" cy="0"/>
                                        </a:xfrm>
                                        <a:custGeom>
                                          <a:avLst/>
                                          <a:gdLst>
                                            <a:gd name="T0" fmla="+- 0 2929 2929"/>
                                            <a:gd name="T1" fmla="*/ T0 w 9246"/>
                                            <a:gd name="T2" fmla="+- 0 12175 2929"/>
                                            <a:gd name="T3" fmla="*/ T2 w 9246"/>
                                          </a:gdLst>
                                          <a:ahLst/>
                                          <a:cxnLst>
                                            <a:cxn ang="0">
                                              <a:pos x="T1" y="0"/>
                                            </a:cxn>
                                            <a:cxn ang="0">
                                              <a:pos x="T3" y="0"/>
                                            </a:cxn>
                                          </a:cxnLst>
                                          <a:rect l="0" t="0" r="r" b="b"/>
                                          <a:pathLst>
                                            <a:path w="9246">
                                              <a:moveTo>
                                                <a:pt x="0" y="0"/>
                                              </a:moveTo>
                                              <a:lnTo>
                                                <a:pt x="924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48C2D0B" id="Group 104" o:spid="_x0000_s1026" style="position:absolute;margin-left:45.4pt;margin-top:-1.75pt;width:563.6pt;height:18.65pt;z-index:-251653632;mso-position-horizontal-relative:page" coordorigin="908,-35" coordsize="11272,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">
                <v:group id="Group 105" o:spid="_x0000_s1027" style="position:absolute;left:918;top:-25;width:2016;height:353" coordorigin="918,-25" coordsize="2016,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118" o:spid="_x0000_s1028" style="position:absolute;left:918;top:-25;width:2016;height:353;visibility:visible;mso-wrap-style:square;v-text-anchor:top" coordsize="201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ehj8QA&#10;AADcAAAADwAAAGRycy9kb3ducmV2LnhtbESPwW7CQAxE75X4h5WReisbeoAqsKCAqOgBqSrhA0zW&#10;JIGsN2QXCH9fHyr1ZmvGM8/zZe8adacu1J4NjEcJKOLC25pLA4f88+0DVIjIFhvPZOBJAZaLwcsc&#10;U+sf/EP3fSyVhHBI0UAVY5tqHYqKHIaRb4lFO/nOYZS1K7Xt8CHhrtHvSTLRDmuWhgpbWldUXPY3&#10;ZyC6c7b1u8166q7H79t1mmO2yo15HfbZDFSkPv6b/66/rOAnQivPyAR6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XoY/EAAAA3AAAAA8AAAAAAAAAAAAAAAAAmAIAAGRycy9k&#10;b3ducmV2LnhtbFBLBQYAAAAABAAEAPUAAACJAwAAAAA=&#10;" path="m,353r2016,l2016,,,,,353xe" fillcolor="#00009f" stroked="f">
                    <v:path arrowok="t" o:connecttype="custom" o:connectlocs="0,328;2016,328;2016,-25;0,-25;0,328" o:connectangles="0,0,0,0,0"/>
                  </v:shape>
                  <v:group id="Group 106" o:spid="_x0000_s1029" style="position:absolute;left:918;top:-25;width:2016;height:353" coordorigin="918,-25" coordsize="2016,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17" o:spid="_x0000_s1030" style="position:absolute;left:918;top:-25;width:2016;height:353;visibility:visible;mso-wrap-style:square;v-text-anchor:top" coordsize="201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bhsUA&#10;AADcAAAADwAAAGRycy9kb3ducmV2LnhtbESPT2vCQBDF70K/wzKFXopu0tY/RFcRaYu3UhW9Dtlx&#10;E8zOhuxW02/fORS8zfDevPebxar3jbpSF+vABvJRBoq4DLZmZ+Cw/xjOQMWEbLEJTAZ+KcJq+TBY&#10;YGHDjb/puktOSQjHAg1UKbWF1rGsyGMchZZYtHPoPCZZO6dthzcJ941+ybKJ9lizNFTY0qai8rL7&#10;8Qace83fj9q9HT6b6elSbp/HX0TGPD326zmoRH26m/+vt1bwc8GXZ2QCv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1uGxQAAANwAAAAPAAAAAAAAAAAAAAAAAJgCAABkcnMv&#10;ZG93bnJldi54bWxQSwUGAAAAAAQABAD1AAAAigMAAAAA&#10;" path="m,353r2016,l2016,,,,,353xe" filled="f" strokeweight=".5pt">
                      <v:path arrowok="t" o:connecttype="custom" o:connectlocs="0,328;2016,328;2016,-25;0,-25;0,328" o:connectangles="0,0,0,0,0"/>
                    </v:shape>
                    <v:group id="Group 107" o:spid="_x0000_s1031" style="position:absolute;left:2944;top:-14;width:9216;height:337" coordorigin="2944,-14" coordsize="92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16" o:spid="_x0000_s1032" style="position:absolute;left:2944;top:-14;width:9216;height:337;visibility:visible;mso-wrap-style:square;v-text-anchor:top" coordsize="9216,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fHMEA&#10;AADcAAAADwAAAGRycy9kb3ducmV2LnhtbERPzYrCMBC+L/gOYYS9LJrWg7tWo4jg6s3d6gMMzdhW&#10;m0lJUq1vb4SFvc3H9zuLVW8acSPna8sK0nECgriwuuZSwem4HX2B8AFZY2OZFDzIw2o5eFtgpu2d&#10;f+mWh1LEEPYZKqhCaDMpfVGRQT+2LXHkztYZDBG6UmqH9xhuGjlJkqk0WHNsqLClTUXFNe+Mgh1v&#10;0u/8SusPGS4H3/18dvuZU+p92K/nIAL14V/8597rOD+dwOuZeIF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3XxzBAAAA3AAAAA8AAAAAAAAAAAAAAAAAmAIAAGRycy9kb3du&#10;cmV2LnhtbFBLBQYAAAAABAAEAPUAAACGAwAAAAA=&#10;" path="m,337r9216,l9216,,,,,337xe" filled="f" strokeweight=".5pt">
                        <v:path arrowok="t" o:connecttype="custom" o:connectlocs="0,323;9216,323;9216,-14;0,-14;0,323" o:connectangles="0,0,0,0,0"/>
                      </v:shape>
                      <v:group id="Group 108" o:spid="_x0000_s1033" style="position:absolute;left:2936;top:-14;width:0;height:337" coordorigin="2936,-14" coordsize="0,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15" o:spid="_x0000_s1034" style="position:absolute;left:2936;top:-14;width:0;height:337;visibility:visible;mso-wrap-style:square;v-text-anchor:top" coordsize="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pTu74A&#10;AADcAAAADwAAAGRycy9kb3ducmV2LnhtbERPy6rCMBDdX/Afwgjurmn1IlKNIqLodedrPzRjW2wm&#10;pYm1/XsjCO7mcJ4zX7amFA3VrrCsIB5GIIhTqwvOFFzO298pCOeRNZaWSUFHDpaL3s8cE22ffKTm&#10;5DMRQtglqCD3vkqkdGlOBt3QVsSBu9naoA+wzqSu8RnCTSlHUTSRBgsODTlWtM4pvZ8eRgFuDrrr&#10;mlW8ZddUkd6M/6/rnVKDfruagfDU+q/4497rMD/+g/cz4QK5e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0aU7u+AAAA3AAAAA8AAAAAAAAAAAAAAAAAmAIAAGRycy9kb3ducmV2&#10;LnhtbFBLBQYAAAAABAAEAPUAAACDAwAAAAA=&#10;" path="m,l,337e" filled="f" strokeweight=".5pt">
                          <v:path arrowok="t" o:connecttype="custom" o:connectlocs="0,-14;0,323" o:connectangles="0,0"/>
                        </v:shape>
                        <v:group id="Group 109" o:spid="_x0000_s1035" style="position:absolute;left:12168;top:-14;width:0;height:337" coordorigin="12168,-14" coordsize="0,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114" o:spid="_x0000_s1036" style="position:absolute;left:12168;top:-14;width:0;height:337;visibility:visible;mso-wrap-style:square;v-text-anchor:top" coordsize="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RoV78A&#10;AADcAAAADwAAAGRycy9kb3ducmV2LnhtbERPS4vCMBC+C/6HMII3TasgSzWWIoqP27rrfWjGtthM&#10;ShNr+++NsLC3+fies0l7U4uOWldZVhDPIxDEudUVFwp+fw6zLxDOI2usLZOCgRyk2/Fog4m2L/6m&#10;7uoLEULYJaig9L5JpHR5SQbd3DbEgbvb1qAPsC2kbvEVwk0tF1G0kgYrDg0lNrQrKX9cn0YB7i96&#10;GLosPrDrmkjvl+fb7qjUdNJnaxCeev8v/nOfdJgfr+DzTLhAb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hGhXvwAAANwAAAAPAAAAAAAAAAAAAAAAAJgCAABkcnMvZG93bnJl&#10;di54bWxQSwUGAAAAAAQABAD1AAAAhAMAAAAA&#10;" path="m,l,337e" filled="f" strokeweight=".5pt">
                            <v:path arrowok="t" o:connecttype="custom" o:connectlocs="0,-14;0,323" o:connectangles="0,0"/>
                          </v:shape>
                          <v:group id="Group 110" o:spid="_x0000_s1037" style="position:absolute;left:2929;top:-21;width:9246;height:0" coordorigin="2929,-21" coordsize="9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13" o:spid="_x0000_s1038" style="position:absolute;left:2929;top:-21;width:9246;height:0;visibility:visible;mso-wrap-style:square;v-text-anchor:top" coordsize="9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rUO8YA&#10;AADcAAAADwAAAGRycy9kb3ducmV2LnhtbESPQUvDQBCF74L/YRnBi7SbtqA27bYUQRSqh8T2PmSn&#10;STA7G3fXJv33nYPgbYb35r1v1tvRdepMIbaeDcymGSjiytuWawOHr9fJM6iYkC12nsnAhSJsN7c3&#10;a8ytH7igc5lqJSEcczTQpNTnWseqIYdx6nti0U4+OEyyhlrbgIOEu07Ps+xRO2xZGhrs6aWh6rv8&#10;dQaKp2P6nJf1Ylc8fAyuW+7ffoZgzP3duFuBSjSmf/Pf9bsV/JnQyjMygd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9rUO8YAAADcAAAADwAAAAAAAAAAAAAAAACYAgAAZHJz&#10;L2Rvd25yZXYueG1sUEsFBgAAAAAEAAQA9QAAAIsDAAAAAA==&#10;" path="m,l9246,e" filled="f" strokeweight=".5pt">
                              <v:path arrowok="t" o:connecttype="custom" o:connectlocs="0,0;9246,0" o:connectangles="0,0"/>
                            </v:shape>
                            <v:group id="Group 111" o:spid="_x0000_s1039" style="position:absolute;left:2929;top:331;width:9246;height:0" coordorigin="2929,331" coordsize="9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112" o:spid="_x0000_s1040" style="position:absolute;left:2929;top:331;width:9246;height:0;visibility:visible;mso-wrap-style:square;v-text-anchor:top" coordsize="9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ASgMYA&#10;AADcAAAADwAAAGRycy9kb3ducmV2LnhtbESPQUvDQBCF74L/YRnBi7QbU9Aauy1FEIXaQ6Leh+w0&#10;Cc3Oxt21Sf995yB4m+G9ee+b1WZyvTpRiJ1nA/fzDBRx7W3HjYGvz9fZElRMyBZ7z2TgTBE26+ur&#10;FRbWj1zSqUqNkhCOBRpoUxoKrWPdksM49wOxaAcfHCZZQ6NtwFHCXa/zLHvQDjuWhhYHemmpPla/&#10;zkD5+J32edUstuXdx+j6p93bzxiMub2Zts+gEk3p3/x3/W4FPxd8eUYm0O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8ASgMYAAADcAAAADwAAAAAAAAAAAAAAAACYAgAAZHJz&#10;L2Rvd25yZXYueG1sUEsFBgAAAAAEAAQA9QAAAIsDAAAAAA==&#10;" path="m,l9246,e" filled="f" strokeweight=".5pt">
                                <v:path arrowok="t" o:connecttype="custom" o:connectlocs="0,0;9246,0" o:connectangles="0,0"/>
                              </v:shape>
                            </v:group>
                          </v:group>
                        </v:group>
                      </v:group>
                    </v:group>
                  </v:group>
                </v:group>
                <w10:wrap anchorx="page"/>
              </v:group>
            </w:pict>
          </mc:Fallback>
        </mc:AlternateContent>
      </w:r>
      <w:r w:rsidR="00F51D92">
        <w:rPr>
          <w:rFonts w:ascii="Arial" w:eastAsia="Arial" w:hAnsi="Arial" w:cs="Arial"/>
          <w:b/>
          <w:color w:val="FFFFFF"/>
          <w:position w:val="-1"/>
          <w:sz w:val="22"/>
          <w:szCs w:val="22"/>
        </w:rPr>
        <w:t xml:space="preserve">10                            </w:t>
      </w:r>
      <w:r w:rsidR="00F51D92">
        <w:rPr>
          <w:rFonts w:ascii="Arial" w:eastAsia="Arial" w:hAnsi="Arial" w:cs="Arial"/>
          <w:b/>
          <w:color w:val="FFFFFF"/>
          <w:spacing w:val="46"/>
          <w:position w:val="-1"/>
          <w:sz w:val="22"/>
          <w:szCs w:val="22"/>
        </w:rPr>
        <w:t xml:space="preserve"> </w:t>
      </w:r>
      <w:r w:rsidR="00F51D92">
        <w:rPr>
          <w:rFonts w:ascii="Arial" w:eastAsia="Arial" w:hAnsi="Arial" w:cs="Arial"/>
          <w:b/>
          <w:color w:val="000000"/>
          <w:position w:val="-1"/>
          <w:sz w:val="22"/>
          <w:szCs w:val="22"/>
        </w:rPr>
        <w:t>STABILITY AND REACTIVITY</w:t>
      </w:r>
    </w:p>
    <w:p w:rsidR="00C4544D" w:rsidRDefault="00C4544D">
      <w:pPr>
        <w:spacing w:before="3" w:line="200" w:lineRule="exact"/>
        <w:sectPr w:rsidR="00C4544D">
          <w:type w:val="continuous"/>
          <w:pgSz w:w="13320" w:h="15840"/>
          <w:pgMar w:top="1500" w:right="1080" w:bottom="280" w:left="820" w:header="720" w:footer="720" w:gutter="0"/>
          <w:cols w:space="720"/>
        </w:sectPr>
      </w:pPr>
    </w:p>
    <w:p w:rsidR="00C4544D" w:rsidRDefault="00F51D92">
      <w:pPr>
        <w:spacing w:before="34"/>
        <w:ind w:left="180"/>
        <w:rPr>
          <w:rFonts w:ascii="Arial" w:eastAsia="Arial" w:hAnsi="Arial" w:cs="Arial"/>
        </w:rPr>
      </w:pPr>
      <w:r>
        <w:rPr>
          <w:rFonts w:ascii="Arial" w:eastAsia="Arial" w:hAnsi="Arial" w:cs="Arial"/>
          <w:b/>
        </w:rPr>
        <w:lastRenderedPageBreak/>
        <w:t>Stability:</w:t>
      </w:r>
    </w:p>
    <w:p w:rsidR="00C4544D" w:rsidRDefault="00F51D92">
      <w:pPr>
        <w:spacing w:before="28" w:line="269" w:lineRule="auto"/>
        <w:ind w:left="180" w:right="589"/>
        <w:rPr>
          <w:rFonts w:ascii="Arial" w:eastAsia="Arial" w:hAnsi="Arial" w:cs="Arial"/>
        </w:rPr>
      </w:pPr>
      <w:r>
        <w:rPr>
          <w:rFonts w:ascii="Arial" w:eastAsia="Arial" w:hAnsi="Arial" w:cs="Arial"/>
          <w:b/>
        </w:rPr>
        <w:t>Conditions to Avoid: Materials to Avoid:</w:t>
      </w:r>
    </w:p>
    <w:p w:rsidR="00C4544D" w:rsidRDefault="00C4544D">
      <w:pPr>
        <w:spacing w:before="1" w:line="120" w:lineRule="exact"/>
        <w:rPr>
          <w:sz w:val="13"/>
          <w:szCs w:val="13"/>
        </w:rPr>
      </w:pPr>
    </w:p>
    <w:p w:rsidR="00C4544D" w:rsidRDefault="00C4544D">
      <w:pPr>
        <w:spacing w:line="200" w:lineRule="exact"/>
      </w:pPr>
    </w:p>
    <w:p w:rsidR="00C4544D" w:rsidRDefault="00C4544D">
      <w:pPr>
        <w:spacing w:line="200" w:lineRule="exact"/>
      </w:pPr>
    </w:p>
    <w:p w:rsidR="00C4544D" w:rsidRDefault="00C4544D">
      <w:pPr>
        <w:spacing w:line="200" w:lineRule="exact"/>
      </w:pPr>
    </w:p>
    <w:p w:rsidR="00C4544D" w:rsidRDefault="00C4544D">
      <w:pPr>
        <w:spacing w:line="200" w:lineRule="exact"/>
      </w:pPr>
    </w:p>
    <w:p w:rsidR="00C4544D" w:rsidRDefault="00C4544D">
      <w:pPr>
        <w:spacing w:line="200" w:lineRule="exact"/>
      </w:pPr>
    </w:p>
    <w:p w:rsidR="00C4544D" w:rsidRDefault="00F51D92">
      <w:pPr>
        <w:spacing w:line="480" w:lineRule="atLeast"/>
        <w:ind w:left="180" w:right="-34"/>
        <w:rPr>
          <w:rFonts w:ascii="Arial" w:eastAsia="Arial" w:hAnsi="Arial" w:cs="Arial"/>
        </w:rPr>
      </w:pPr>
      <w:r>
        <w:rPr>
          <w:rFonts w:ascii="Arial" w:eastAsia="Arial" w:hAnsi="Arial" w:cs="Arial"/>
          <w:b/>
        </w:rPr>
        <w:t>Hazardous Decomposition: Hazardous Polymerization:</w:t>
      </w:r>
    </w:p>
    <w:p w:rsidR="00C4544D" w:rsidRDefault="00F51D92">
      <w:pPr>
        <w:spacing w:before="34" w:line="269" w:lineRule="auto"/>
        <w:ind w:right="4672"/>
        <w:rPr>
          <w:rFonts w:ascii="Arial" w:eastAsia="Arial" w:hAnsi="Arial" w:cs="Arial"/>
        </w:rPr>
      </w:pPr>
      <w:r>
        <w:br w:type="column"/>
      </w:r>
      <w:r>
        <w:rPr>
          <w:rFonts w:ascii="Arial" w:eastAsia="Arial" w:hAnsi="Arial" w:cs="Arial"/>
        </w:rPr>
        <w:lastRenderedPageBreak/>
        <w:t xml:space="preserve">Product is stable under normal conditions. </w:t>
      </w:r>
      <w:proofErr w:type="spellStart"/>
      <w:proofErr w:type="gramStart"/>
      <w:r>
        <w:rPr>
          <w:rFonts w:ascii="Arial" w:eastAsia="Arial" w:hAnsi="Arial" w:cs="Arial"/>
        </w:rPr>
        <w:t>Incompatabilities</w:t>
      </w:r>
      <w:proofErr w:type="spellEnd"/>
      <w:r>
        <w:rPr>
          <w:rFonts w:ascii="Arial" w:eastAsia="Arial" w:hAnsi="Arial" w:cs="Arial"/>
        </w:rPr>
        <w:t>, flames, ignition sources.</w:t>
      </w:r>
      <w:proofErr w:type="gramEnd"/>
    </w:p>
    <w:p w:rsidR="00C4544D" w:rsidRDefault="00F51D92">
      <w:pPr>
        <w:ind w:right="163"/>
        <w:rPr>
          <w:rFonts w:ascii="Arial" w:eastAsia="Arial" w:hAnsi="Arial" w:cs="Arial"/>
        </w:rPr>
      </w:pPr>
      <w:r>
        <w:rPr>
          <w:rFonts w:ascii="Arial" w:eastAsia="Arial" w:hAnsi="Arial" w:cs="Arial"/>
        </w:rPr>
        <w:t xml:space="preserve">Peroxides, Nitric Acid, strong acids, strong reducing agents, strong oxidizing agents, organic materials, chlorinated solvents, reactive metals (Zinc &amp; Aluminum) and their alloys (Brass), galvanized surfaces, Alkali metals (Lithium, Sodium, Potassium, etc.), Tin &amp; Tin oxides, Lead, Ammonia, Cyanides, Activated Carbon, Nitro compounds (Nitromethane, etc.), </w:t>
      </w:r>
      <w:proofErr w:type="spellStart"/>
      <w:r>
        <w:rPr>
          <w:rFonts w:ascii="Arial" w:eastAsia="Arial" w:hAnsi="Arial" w:cs="Arial"/>
        </w:rPr>
        <w:t>Azides</w:t>
      </w:r>
      <w:proofErr w:type="spellEnd"/>
      <w:r>
        <w:rPr>
          <w:rFonts w:ascii="Arial" w:eastAsia="Arial" w:hAnsi="Arial" w:cs="Arial"/>
        </w:rPr>
        <w:t>, Anhydrides and Halogens.</w:t>
      </w:r>
    </w:p>
    <w:p w:rsidR="00C4544D" w:rsidRDefault="00C4544D">
      <w:pPr>
        <w:spacing w:before="10" w:line="220" w:lineRule="exact"/>
        <w:rPr>
          <w:sz w:val="22"/>
          <w:szCs w:val="22"/>
        </w:rPr>
      </w:pPr>
    </w:p>
    <w:p w:rsidR="00C4544D" w:rsidRDefault="00F51D92">
      <w:pPr>
        <w:rPr>
          <w:rFonts w:ascii="Arial" w:eastAsia="Arial" w:hAnsi="Arial" w:cs="Arial"/>
        </w:rPr>
      </w:pPr>
      <w:proofErr w:type="gramStart"/>
      <w:r>
        <w:rPr>
          <w:rFonts w:ascii="Arial" w:eastAsia="Arial" w:hAnsi="Arial" w:cs="Arial"/>
        </w:rPr>
        <w:t>Extended contact:</w:t>
      </w:r>
      <w:r>
        <w:rPr>
          <w:rFonts w:ascii="Arial" w:eastAsia="Arial" w:hAnsi="Arial" w:cs="Arial"/>
          <w:spacing w:val="55"/>
        </w:rPr>
        <w:t xml:space="preserve"> </w:t>
      </w:r>
      <w:r>
        <w:rPr>
          <w:rFonts w:ascii="Arial" w:eastAsia="Arial" w:hAnsi="Arial" w:cs="Arial"/>
        </w:rPr>
        <w:t>Copper and its alloys, Nickel and its alloys and Iron.</w:t>
      </w:r>
      <w:proofErr w:type="gramEnd"/>
    </w:p>
    <w:p w:rsidR="00C4544D" w:rsidRDefault="00F51D92">
      <w:pPr>
        <w:spacing w:before="28"/>
        <w:rPr>
          <w:rFonts w:ascii="Arial" w:eastAsia="Arial" w:hAnsi="Arial" w:cs="Arial"/>
        </w:rPr>
      </w:pPr>
      <w:r>
        <w:rPr>
          <w:rFonts w:ascii="Arial" w:eastAsia="Arial" w:hAnsi="Arial" w:cs="Arial"/>
        </w:rPr>
        <w:t>Carbon Oxides, Nitrogen Oxides (NOx), Phosphorous Oxides, Sodium Oxides and Silicon</w:t>
      </w:r>
    </w:p>
    <w:p w:rsidR="00C4544D" w:rsidRDefault="00F51D92">
      <w:pPr>
        <w:rPr>
          <w:rFonts w:ascii="Arial" w:eastAsia="Arial" w:hAnsi="Arial" w:cs="Arial"/>
        </w:rPr>
      </w:pPr>
      <w:proofErr w:type="gramStart"/>
      <w:r>
        <w:rPr>
          <w:rFonts w:ascii="Arial" w:eastAsia="Arial" w:hAnsi="Arial" w:cs="Arial"/>
        </w:rPr>
        <w:t>Oxides.</w:t>
      </w:r>
      <w:proofErr w:type="gramEnd"/>
    </w:p>
    <w:p w:rsidR="00C4544D" w:rsidRDefault="00F51D92">
      <w:pPr>
        <w:spacing w:before="28" w:line="220" w:lineRule="exact"/>
        <w:rPr>
          <w:rFonts w:ascii="Arial" w:eastAsia="Arial" w:hAnsi="Arial" w:cs="Arial"/>
        </w:rPr>
        <w:sectPr w:rsidR="00C4544D">
          <w:type w:val="continuous"/>
          <w:pgSz w:w="13320" w:h="15840"/>
          <w:pgMar w:top="1500" w:right="1080" w:bottom="280" w:left="820" w:header="720" w:footer="720" w:gutter="0"/>
          <w:cols w:num="2" w:space="720" w:equalWidth="0">
            <w:col w:w="2768" w:space="202"/>
            <w:col w:w="8450"/>
          </w:cols>
        </w:sectPr>
      </w:pPr>
      <w:proofErr w:type="gramStart"/>
      <w:r>
        <w:rPr>
          <w:rFonts w:ascii="Arial" w:eastAsia="Arial" w:hAnsi="Arial" w:cs="Arial"/>
          <w:position w:val="-1"/>
        </w:rPr>
        <w:t>Will not occur.</w:t>
      </w:r>
      <w:proofErr w:type="gramEnd"/>
    </w:p>
    <w:p w:rsidR="00C4544D" w:rsidRDefault="00C4544D">
      <w:pPr>
        <w:spacing w:line="200" w:lineRule="exact"/>
      </w:pPr>
    </w:p>
    <w:p w:rsidR="00C4544D" w:rsidRDefault="00C4544D">
      <w:pPr>
        <w:spacing w:before="15" w:line="280" w:lineRule="exact"/>
        <w:rPr>
          <w:sz w:val="28"/>
          <w:szCs w:val="28"/>
        </w:rPr>
      </w:pPr>
    </w:p>
    <w:p w:rsidR="00C4544D" w:rsidRDefault="00011AED">
      <w:pPr>
        <w:spacing w:before="32" w:line="240" w:lineRule="exact"/>
        <w:ind w:left="230"/>
        <w:rPr>
          <w:rFonts w:ascii="Arial" w:eastAsia="Arial" w:hAnsi="Arial" w:cs="Arial"/>
          <w:sz w:val="22"/>
          <w:szCs w:val="22"/>
        </w:rPr>
      </w:pPr>
      <w:r>
        <w:rPr>
          <w:noProof/>
        </w:rPr>
        <mc:AlternateContent>
          <mc:Choice Requires="wpg">
            <w:drawing>
              <wp:anchor distT="0" distB="0" distL="114300" distR="114300" simplePos="0" relativeHeight="251663872" behindDoc="1" locked="0" layoutInCell="1" allowOverlap="1">
                <wp:simplePos x="0" y="0"/>
                <wp:positionH relativeFrom="page">
                  <wp:posOffset>576580</wp:posOffset>
                </wp:positionH>
                <wp:positionV relativeFrom="paragraph">
                  <wp:posOffset>-22225</wp:posOffset>
                </wp:positionV>
                <wp:extent cx="7157720" cy="236855"/>
                <wp:effectExtent l="5080" t="0" r="9525" b="1270"/>
                <wp:wrapNone/>
                <wp:docPr id="9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720" cy="236855"/>
                          <a:chOff x="908" y="-35"/>
                          <a:chExt cx="11272" cy="373"/>
                        </a:xfrm>
                      </wpg:grpSpPr>
                      <wpg:grpSp>
                        <wpg:cNvPr id="92" name="Group 90"/>
                        <wpg:cNvGrpSpPr>
                          <a:grpSpLocks/>
                        </wpg:cNvGrpSpPr>
                        <wpg:grpSpPr bwMode="auto">
                          <a:xfrm>
                            <a:off x="918" y="-25"/>
                            <a:ext cx="2016" cy="353"/>
                            <a:chOff x="918" y="-25"/>
                            <a:chExt cx="2016" cy="353"/>
                          </a:xfrm>
                        </wpg:grpSpPr>
                        <wps:wsp>
                          <wps:cNvPr id="93" name="Freeform 103"/>
                          <wps:cNvSpPr>
                            <a:spLocks/>
                          </wps:cNvSpPr>
                          <wps:spPr bwMode="auto">
                            <a:xfrm>
                              <a:off x="918" y="-25"/>
                              <a:ext cx="2016" cy="353"/>
                            </a:xfrm>
                            <a:custGeom>
                              <a:avLst/>
                              <a:gdLst>
                                <a:gd name="T0" fmla="+- 0 918 918"/>
                                <a:gd name="T1" fmla="*/ T0 w 2016"/>
                                <a:gd name="T2" fmla="+- 0 328 -25"/>
                                <a:gd name="T3" fmla="*/ 328 h 353"/>
                                <a:gd name="T4" fmla="+- 0 2934 918"/>
                                <a:gd name="T5" fmla="*/ T4 w 2016"/>
                                <a:gd name="T6" fmla="+- 0 328 -25"/>
                                <a:gd name="T7" fmla="*/ 328 h 353"/>
                                <a:gd name="T8" fmla="+- 0 2934 918"/>
                                <a:gd name="T9" fmla="*/ T8 w 2016"/>
                                <a:gd name="T10" fmla="+- 0 -25 -25"/>
                                <a:gd name="T11" fmla="*/ -25 h 353"/>
                                <a:gd name="T12" fmla="+- 0 918 918"/>
                                <a:gd name="T13" fmla="*/ T12 w 2016"/>
                                <a:gd name="T14" fmla="+- 0 -25 -25"/>
                                <a:gd name="T15" fmla="*/ -25 h 353"/>
                                <a:gd name="T16" fmla="+- 0 918 918"/>
                                <a:gd name="T17" fmla="*/ T16 w 2016"/>
                                <a:gd name="T18" fmla="+- 0 328 -25"/>
                                <a:gd name="T19" fmla="*/ 328 h 353"/>
                              </a:gdLst>
                              <a:ahLst/>
                              <a:cxnLst>
                                <a:cxn ang="0">
                                  <a:pos x="T1" y="T3"/>
                                </a:cxn>
                                <a:cxn ang="0">
                                  <a:pos x="T5" y="T7"/>
                                </a:cxn>
                                <a:cxn ang="0">
                                  <a:pos x="T9" y="T11"/>
                                </a:cxn>
                                <a:cxn ang="0">
                                  <a:pos x="T13" y="T15"/>
                                </a:cxn>
                                <a:cxn ang="0">
                                  <a:pos x="T17" y="T19"/>
                                </a:cxn>
                              </a:cxnLst>
                              <a:rect l="0" t="0" r="r" b="b"/>
                              <a:pathLst>
                                <a:path w="2016" h="353">
                                  <a:moveTo>
                                    <a:pt x="0" y="353"/>
                                  </a:moveTo>
                                  <a:lnTo>
                                    <a:pt x="2016" y="353"/>
                                  </a:lnTo>
                                  <a:lnTo>
                                    <a:pt x="2016" y="0"/>
                                  </a:lnTo>
                                  <a:lnTo>
                                    <a:pt x="0" y="0"/>
                                  </a:lnTo>
                                  <a:lnTo>
                                    <a:pt x="0" y="353"/>
                                  </a:lnTo>
                                  <a:close/>
                                </a:path>
                              </a:pathLst>
                            </a:custGeom>
                            <a:solidFill>
                              <a:srgbClr val="0000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4" name="Group 91"/>
                          <wpg:cNvGrpSpPr>
                            <a:grpSpLocks/>
                          </wpg:cNvGrpSpPr>
                          <wpg:grpSpPr bwMode="auto">
                            <a:xfrm>
                              <a:off x="918" y="-25"/>
                              <a:ext cx="2016" cy="353"/>
                              <a:chOff x="918" y="-25"/>
                              <a:chExt cx="2016" cy="353"/>
                            </a:xfrm>
                          </wpg:grpSpPr>
                          <wps:wsp>
                            <wps:cNvPr id="95" name="Freeform 102"/>
                            <wps:cNvSpPr>
                              <a:spLocks/>
                            </wps:cNvSpPr>
                            <wps:spPr bwMode="auto">
                              <a:xfrm>
                                <a:off x="918" y="-25"/>
                                <a:ext cx="2016" cy="353"/>
                              </a:xfrm>
                              <a:custGeom>
                                <a:avLst/>
                                <a:gdLst>
                                  <a:gd name="T0" fmla="+- 0 918 918"/>
                                  <a:gd name="T1" fmla="*/ T0 w 2016"/>
                                  <a:gd name="T2" fmla="+- 0 328 -25"/>
                                  <a:gd name="T3" fmla="*/ 328 h 353"/>
                                  <a:gd name="T4" fmla="+- 0 2934 918"/>
                                  <a:gd name="T5" fmla="*/ T4 w 2016"/>
                                  <a:gd name="T6" fmla="+- 0 328 -25"/>
                                  <a:gd name="T7" fmla="*/ 328 h 353"/>
                                  <a:gd name="T8" fmla="+- 0 2934 918"/>
                                  <a:gd name="T9" fmla="*/ T8 w 2016"/>
                                  <a:gd name="T10" fmla="+- 0 -25 -25"/>
                                  <a:gd name="T11" fmla="*/ -25 h 353"/>
                                  <a:gd name="T12" fmla="+- 0 918 918"/>
                                  <a:gd name="T13" fmla="*/ T12 w 2016"/>
                                  <a:gd name="T14" fmla="+- 0 -25 -25"/>
                                  <a:gd name="T15" fmla="*/ -25 h 353"/>
                                  <a:gd name="T16" fmla="+- 0 918 918"/>
                                  <a:gd name="T17" fmla="*/ T16 w 2016"/>
                                  <a:gd name="T18" fmla="+- 0 328 -25"/>
                                  <a:gd name="T19" fmla="*/ 328 h 353"/>
                                </a:gdLst>
                                <a:ahLst/>
                                <a:cxnLst>
                                  <a:cxn ang="0">
                                    <a:pos x="T1" y="T3"/>
                                  </a:cxn>
                                  <a:cxn ang="0">
                                    <a:pos x="T5" y="T7"/>
                                  </a:cxn>
                                  <a:cxn ang="0">
                                    <a:pos x="T9" y="T11"/>
                                  </a:cxn>
                                  <a:cxn ang="0">
                                    <a:pos x="T13" y="T15"/>
                                  </a:cxn>
                                  <a:cxn ang="0">
                                    <a:pos x="T17" y="T19"/>
                                  </a:cxn>
                                </a:cxnLst>
                                <a:rect l="0" t="0" r="r" b="b"/>
                                <a:pathLst>
                                  <a:path w="2016" h="353">
                                    <a:moveTo>
                                      <a:pt x="0" y="353"/>
                                    </a:moveTo>
                                    <a:lnTo>
                                      <a:pt x="2016" y="353"/>
                                    </a:lnTo>
                                    <a:lnTo>
                                      <a:pt x="2016" y="0"/>
                                    </a:lnTo>
                                    <a:lnTo>
                                      <a:pt x="0" y="0"/>
                                    </a:lnTo>
                                    <a:lnTo>
                                      <a:pt x="0" y="35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6" name="Group 92"/>
                            <wpg:cNvGrpSpPr>
                              <a:grpSpLocks/>
                            </wpg:cNvGrpSpPr>
                            <wpg:grpSpPr bwMode="auto">
                              <a:xfrm>
                                <a:off x="2944" y="-14"/>
                                <a:ext cx="9216" cy="337"/>
                                <a:chOff x="2944" y="-14"/>
                                <a:chExt cx="9216" cy="337"/>
                              </a:xfrm>
                            </wpg:grpSpPr>
                            <wps:wsp>
                              <wps:cNvPr id="97" name="Freeform 101"/>
                              <wps:cNvSpPr>
                                <a:spLocks/>
                              </wps:cNvSpPr>
                              <wps:spPr bwMode="auto">
                                <a:xfrm>
                                  <a:off x="2944" y="-14"/>
                                  <a:ext cx="9216" cy="337"/>
                                </a:xfrm>
                                <a:custGeom>
                                  <a:avLst/>
                                  <a:gdLst>
                                    <a:gd name="T0" fmla="+- 0 2944 2944"/>
                                    <a:gd name="T1" fmla="*/ T0 w 9216"/>
                                    <a:gd name="T2" fmla="+- 0 323 -14"/>
                                    <a:gd name="T3" fmla="*/ 323 h 337"/>
                                    <a:gd name="T4" fmla="+- 0 12160 2944"/>
                                    <a:gd name="T5" fmla="*/ T4 w 9216"/>
                                    <a:gd name="T6" fmla="+- 0 323 -14"/>
                                    <a:gd name="T7" fmla="*/ 323 h 337"/>
                                    <a:gd name="T8" fmla="+- 0 12160 2944"/>
                                    <a:gd name="T9" fmla="*/ T8 w 9216"/>
                                    <a:gd name="T10" fmla="+- 0 -14 -14"/>
                                    <a:gd name="T11" fmla="*/ -14 h 337"/>
                                    <a:gd name="T12" fmla="+- 0 2944 2944"/>
                                    <a:gd name="T13" fmla="*/ T12 w 9216"/>
                                    <a:gd name="T14" fmla="+- 0 -14 -14"/>
                                    <a:gd name="T15" fmla="*/ -14 h 337"/>
                                    <a:gd name="T16" fmla="+- 0 2944 2944"/>
                                    <a:gd name="T17" fmla="*/ T16 w 9216"/>
                                    <a:gd name="T18" fmla="+- 0 323 -14"/>
                                    <a:gd name="T19" fmla="*/ 323 h 337"/>
                                  </a:gdLst>
                                  <a:ahLst/>
                                  <a:cxnLst>
                                    <a:cxn ang="0">
                                      <a:pos x="T1" y="T3"/>
                                    </a:cxn>
                                    <a:cxn ang="0">
                                      <a:pos x="T5" y="T7"/>
                                    </a:cxn>
                                    <a:cxn ang="0">
                                      <a:pos x="T9" y="T11"/>
                                    </a:cxn>
                                    <a:cxn ang="0">
                                      <a:pos x="T13" y="T15"/>
                                    </a:cxn>
                                    <a:cxn ang="0">
                                      <a:pos x="T17" y="T19"/>
                                    </a:cxn>
                                  </a:cxnLst>
                                  <a:rect l="0" t="0" r="r" b="b"/>
                                  <a:pathLst>
                                    <a:path w="9216" h="337">
                                      <a:moveTo>
                                        <a:pt x="0" y="337"/>
                                      </a:moveTo>
                                      <a:lnTo>
                                        <a:pt x="9216" y="337"/>
                                      </a:lnTo>
                                      <a:lnTo>
                                        <a:pt x="9216" y="0"/>
                                      </a:lnTo>
                                      <a:lnTo>
                                        <a:pt x="0" y="0"/>
                                      </a:lnTo>
                                      <a:lnTo>
                                        <a:pt x="0" y="337"/>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8" name="Group 93"/>
                              <wpg:cNvGrpSpPr>
                                <a:grpSpLocks/>
                              </wpg:cNvGrpSpPr>
                              <wpg:grpSpPr bwMode="auto">
                                <a:xfrm>
                                  <a:off x="2936" y="-14"/>
                                  <a:ext cx="0" cy="337"/>
                                  <a:chOff x="2936" y="-14"/>
                                  <a:chExt cx="0" cy="337"/>
                                </a:xfrm>
                              </wpg:grpSpPr>
                              <wps:wsp>
                                <wps:cNvPr id="99" name="Freeform 100"/>
                                <wps:cNvSpPr>
                                  <a:spLocks/>
                                </wps:cNvSpPr>
                                <wps:spPr bwMode="auto">
                                  <a:xfrm>
                                    <a:off x="2936" y="-14"/>
                                    <a:ext cx="0" cy="337"/>
                                  </a:xfrm>
                                  <a:custGeom>
                                    <a:avLst/>
                                    <a:gdLst>
                                      <a:gd name="T0" fmla="+- 0 -14 -14"/>
                                      <a:gd name="T1" fmla="*/ -14 h 337"/>
                                      <a:gd name="T2" fmla="+- 0 323 -14"/>
                                      <a:gd name="T3" fmla="*/ 323 h 337"/>
                                    </a:gdLst>
                                    <a:ahLst/>
                                    <a:cxnLst>
                                      <a:cxn ang="0">
                                        <a:pos x="0" y="T1"/>
                                      </a:cxn>
                                      <a:cxn ang="0">
                                        <a:pos x="0" y="T3"/>
                                      </a:cxn>
                                    </a:cxnLst>
                                    <a:rect l="0" t="0" r="r" b="b"/>
                                    <a:pathLst>
                                      <a:path h="337">
                                        <a:moveTo>
                                          <a:pt x="0" y="0"/>
                                        </a:moveTo>
                                        <a:lnTo>
                                          <a:pt x="0" y="33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0" name="Group 94"/>
                                <wpg:cNvGrpSpPr>
                                  <a:grpSpLocks/>
                                </wpg:cNvGrpSpPr>
                                <wpg:grpSpPr bwMode="auto">
                                  <a:xfrm>
                                    <a:off x="12168" y="-14"/>
                                    <a:ext cx="0" cy="337"/>
                                    <a:chOff x="12168" y="-14"/>
                                    <a:chExt cx="0" cy="337"/>
                                  </a:xfrm>
                                </wpg:grpSpPr>
                                <wps:wsp>
                                  <wps:cNvPr id="101" name="Freeform 99"/>
                                  <wps:cNvSpPr>
                                    <a:spLocks/>
                                  </wps:cNvSpPr>
                                  <wps:spPr bwMode="auto">
                                    <a:xfrm>
                                      <a:off x="12168" y="-14"/>
                                      <a:ext cx="0" cy="337"/>
                                    </a:xfrm>
                                    <a:custGeom>
                                      <a:avLst/>
                                      <a:gdLst>
                                        <a:gd name="T0" fmla="+- 0 -14 -14"/>
                                        <a:gd name="T1" fmla="*/ -14 h 337"/>
                                        <a:gd name="T2" fmla="+- 0 323 -14"/>
                                        <a:gd name="T3" fmla="*/ 323 h 337"/>
                                      </a:gdLst>
                                      <a:ahLst/>
                                      <a:cxnLst>
                                        <a:cxn ang="0">
                                          <a:pos x="0" y="T1"/>
                                        </a:cxn>
                                        <a:cxn ang="0">
                                          <a:pos x="0" y="T3"/>
                                        </a:cxn>
                                      </a:cxnLst>
                                      <a:rect l="0" t="0" r="r" b="b"/>
                                      <a:pathLst>
                                        <a:path h="337">
                                          <a:moveTo>
                                            <a:pt x="0" y="0"/>
                                          </a:moveTo>
                                          <a:lnTo>
                                            <a:pt x="0" y="33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2" name="Group 95"/>
                                  <wpg:cNvGrpSpPr>
                                    <a:grpSpLocks/>
                                  </wpg:cNvGrpSpPr>
                                  <wpg:grpSpPr bwMode="auto">
                                    <a:xfrm>
                                      <a:off x="2929" y="-21"/>
                                      <a:ext cx="9246" cy="0"/>
                                      <a:chOff x="2929" y="-21"/>
                                      <a:chExt cx="9246" cy="0"/>
                                    </a:xfrm>
                                  </wpg:grpSpPr>
                                  <wps:wsp>
                                    <wps:cNvPr id="103" name="Freeform 98"/>
                                    <wps:cNvSpPr>
                                      <a:spLocks/>
                                    </wps:cNvSpPr>
                                    <wps:spPr bwMode="auto">
                                      <a:xfrm>
                                        <a:off x="2929" y="-21"/>
                                        <a:ext cx="9246" cy="0"/>
                                      </a:xfrm>
                                      <a:custGeom>
                                        <a:avLst/>
                                        <a:gdLst>
                                          <a:gd name="T0" fmla="+- 0 2929 2929"/>
                                          <a:gd name="T1" fmla="*/ T0 w 9246"/>
                                          <a:gd name="T2" fmla="+- 0 12175 2929"/>
                                          <a:gd name="T3" fmla="*/ T2 w 9246"/>
                                        </a:gdLst>
                                        <a:ahLst/>
                                        <a:cxnLst>
                                          <a:cxn ang="0">
                                            <a:pos x="T1" y="0"/>
                                          </a:cxn>
                                          <a:cxn ang="0">
                                            <a:pos x="T3" y="0"/>
                                          </a:cxn>
                                        </a:cxnLst>
                                        <a:rect l="0" t="0" r="r" b="b"/>
                                        <a:pathLst>
                                          <a:path w="9246">
                                            <a:moveTo>
                                              <a:pt x="0" y="0"/>
                                            </a:moveTo>
                                            <a:lnTo>
                                              <a:pt x="924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4" name="Group 96"/>
                                    <wpg:cNvGrpSpPr>
                                      <a:grpSpLocks/>
                                    </wpg:cNvGrpSpPr>
                                    <wpg:grpSpPr bwMode="auto">
                                      <a:xfrm>
                                        <a:off x="2929" y="331"/>
                                        <a:ext cx="9246" cy="0"/>
                                        <a:chOff x="2929" y="331"/>
                                        <a:chExt cx="9246" cy="0"/>
                                      </a:xfrm>
                                    </wpg:grpSpPr>
                                    <wps:wsp>
                                      <wps:cNvPr id="105" name="Freeform 97"/>
                                      <wps:cNvSpPr>
                                        <a:spLocks/>
                                      </wps:cNvSpPr>
                                      <wps:spPr bwMode="auto">
                                        <a:xfrm>
                                          <a:off x="2929" y="331"/>
                                          <a:ext cx="9246" cy="0"/>
                                        </a:xfrm>
                                        <a:custGeom>
                                          <a:avLst/>
                                          <a:gdLst>
                                            <a:gd name="T0" fmla="+- 0 2929 2929"/>
                                            <a:gd name="T1" fmla="*/ T0 w 9246"/>
                                            <a:gd name="T2" fmla="+- 0 12175 2929"/>
                                            <a:gd name="T3" fmla="*/ T2 w 9246"/>
                                          </a:gdLst>
                                          <a:ahLst/>
                                          <a:cxnLst>
                                            <a:cxn ang="0">
                                              <a:pos x="T1" y="0"/>
                                            </a:cxn>
                                            <a:cxn ang="0">
                                              <a:pos x="T3" y="0"/>
                                            </a:cxn>
                                          </a:cxnLst>
                                          <a:rect l="0" t="0" r="r" b="b"/>
                                          <a:pathLst>
                                            <a:path w="9246">
                                              <a:moveTo>
                                                <a:pt x="0" y="0"/>
                                              </a:moveTo>
                                              <a:lnTo>
                                                <a:pt x="924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71F40C0" id="Group 89" o:spid="_x0000_s1026" style="position:absolute;margin-left:45.4pt;margin-top:-1.75pt;width:563.6pt;height:18.65pt;z-index:-251652608;mso-position-horizontal-relative:page" coordorigin="908,-35" coordsize="11272,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">
                <v:group id="Group 90" o:spid="_x0000_s1027" style="position:absolute;left:918;top:-25;width:2016;height:353" coordorigin="918,-25" coordsize="2016,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103" o:spid="_x0000_s1028" style="position:absolute;left:918;top:-25;width:2016;height:353;visibility:visible;mso-wrap-style:square;v-text-anchor:top" coordsize="201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d7YMUA&#10;AADbAAAADwAAAGRycy9kb3ducmV2LnhtbESP0WrCQBRE3wv+w3KFvunGFrSNbkKUlvZBKE38gGv2&#10;mqTN3o3ZVePfdwWhj8PMnGFW6WBacabeNZYVzKYRCOLS6oYrBbviffICwnlkja1lUnAlB2kyelhh&#10;rO2Fv+mc+0oECLsYFdTed7GUrqzJoJvajjh4B9sb9EH2ldQ9XgLctPIpiubSYMNhocaONjWVv/nJ&#10;KPDmJ/uw27fNwhz3X6fjosBsXSj1OB6yJQhPg/8P39ufWsHrM9y+hB8gk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13tgxQAAANsAAAAPAAAAAAAAAAAAAAAAAJgCAABkcnMv&#10;ZG93bnJldi54bWxQSwUGAAAAAAQABAD1AAAAigMAAAAA&#10;" path="m,353r2016,l2016,,,,,353xe" fillcolor="#00009f" stroked="f">
                    <v:path arrowok="t" o:connecttype="custom" o:connectlocs="0,328;2016,328;2016,-25;0,-25;0,328" o:connectangles="0,0,0,0,0"/>
                  </v:shape>
                  <v:group id="Group 91" o:spid="_x0000_s1029" style="position:absolute;left:918;top:-25;width:2016;height:353" coordorigin="918,-25" coordsize="2016,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Freeform 102" o:spid="_x0000_s1030" style="position:absolute;left:918;top:-25;width:2016;height:353;visibility:visible;mso-wrap-style:square;v-text-anchor:top" coordsize="201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1A4sMA&#10;AADbAAAADwAAAGRycy9kb3ducmV2LnhtbESPW2sCMRSE3wv+h3CEvhTN2tbbahSRtvgmXtDXw+aY&#10;XdycLJuo239vBMHHYWa+YabzxpbiSrUvHCvodRMQxJnTBRsF+91vZwTCB2SNpWNS8E8e5rPW2xRT&#10;7W68oes2GBEh7FNUkIdQpVL6LCeLvusq4uidXG0xRFkbqWu8Rbgt5WeSDKTFguNCjhUtc8rO24tV&#10;YMxX7+cgzff+rxwez9nqo78mUuq93SwmIAI14RV+tldawbgPjy/xB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1A4sMAAADbAAAADwAAAAAAAAAAAAAAAACYAgAAZHJzL2Rv&#10;d25yZXYueG1sUEsFBgAAAAAEAAQA9QAAAIgDAAAAAA==&#10;" path="m,353r2016,l2016,,,,,353xe" filled="f" strokeweight=".5pt">
                      <v:path arrowok="t" o:connecttype="custom" o:connectlocs="0,328;2016,328;2016,-25;0,-25;0,328" o:connectangles="0,0,0,0,0"/>
                    </v:shape>
                    <v:group id="Group 92" o:spid="_x0000_s1031" style="position:absolute;left:2944;top:-14;width:9216;height:337" coordorigin="2944,-14" coordsize="92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101" o:spid="_x0000_s1032" style="position:absolute;left:2944;top:-14;width:9216;height:337;visibility:visible;mso-wrap-style:square;v-text-anchor:top" coordsize="9216,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So7cIA&#10;AADbAAAADwAAAGRycy9kb3ducmV2LnhtbESPQYvCMBSE78L+h/AEL7KmetC1GkWEVW9qd3/Ao3m2&#10;1ealJKl2//1GEDwOM/MNs1x3phZ3cr6yrGA8SkAQ51ZXXCj4/fn+/ALhA7LG2jIp+CMP69VHb4mp&#10;tg8+0z0LhYgQ9ikqKENoUil9XpJBP7INcfQu1hkMUbpCaoePCDe1nCTJVBqsOC6U2NC2pPyWtUbB&#10;nrfjXXajzVCG69G3p1l7mDulBv1uswARqAvv8Kt90ArmM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1KjtwgAAANsAAAAPAAAAAAAAAAAAAAAAAJgCAABkcnMvZG93&#10;bnJldi54bWxQSwUGAAAAAAQABAD1AAAAhwMAAAAA&#10;" path="m,337r9216,l9216,,,,,337xe" filled="f" strokeweight=".5pt">
                        <v:path arrowok="t" o:connecttype="custom" o:connectlocs="0,323;9216,323;9216,-14;0,-14;0,323" o:connectangles="0,0,0,0,0"/>
                      </v:shape>
                      <v:group id="Group 93" o:spid="_x0000_s1033" style="position:absolute;left:2936;top:-14;width:0;height:337" coordorigin="2936,-14" coordsize="0,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100" o:spid="_x0000_s1034" style="position:absolute;left:2936;top:-14;width:0;height:337;visibility:visible;mso-wrap-style:square;v-text-anchor:top" coordsize="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rnh8AA&#10;AADbAAAADwAAAGRycy9kb3ducmV2LnhtbESPT4vCMBTE74LfITzBm6ZVWLQai4iiuzf/3R/Nsy02&#10;L6WJtf32ZmFhj8PM/IZZp52pREuNKy0riKcRCOLM6pJzBbfrYbIA4TyyxsoyKejJQboZDtaYaPvm&#10;M7UXn4sAYZeggsL7OpHSZQUZdFNbEwfvYRuDPsgml7rBd4CbSs6i6EsaLDksFFjTrqDseXkZBbj/&#10;0X3fbuMDu7aO9H7+fd8dlRqPuu0KhKfO/4f/2ietYLmE3y/hB8j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vrnh8AAAADbAAAADwAAAAAAAAAAAAAAAACYAgAAZHJzL2Rvd25y&#10;ZXYueG1sUEsFBgAAAAAEAAQA9QAAAIUDAAAAAA==&#10;" path="m,l,337e" filled="f" strokeweight=".5pt">
                          <v:path arrowok="t" o:connecttype="custom" o:connectlocs="0,-14;0,323" o:connectangles="0,0"/>
                        </v:shape>
                        <v:group id="Group 94" o:spid="_x0000_s1035" style="position:absolute;left:12168;top:-14;width:0;height:337" coordorigin="12168,-14" coordsize="0,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99" o:spid="_x0000_s1036" style="position:absolute;left:12168;top:-14;width:0;height:337;visibility:visible;mso-wrap-style:square;v-text-anchor:top" coordsize="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m/r8A&#10;AADcAAAADwAAAGRycy9kb3ducmV2LnhtbERPTYvCMBC9C/sfwgjebNJdEOkaRURx9abu3odmti02&#10;k9LE2v57Iwje5vE+Z7HqbS06an3lWEOaKBDEuTMVFxp+L7vpHIQPyAZrx6RhIA+r5cdogZlxdz5R&#10;dw6FiCHsM9RQhtBkUvq8JIs+cQ1x5P5dazFE2BbStHiP4baWn0rNpMWKY0OJDW1Kyq/nm9WA26MZ&#10;hm6d7th3jTLbr8PfZq/1ZNyvv0EE6sNb/HL/mDhfpfB8Jl4gl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tGb+vwAAANwAAAAPAAAAAAAAAAAAAAAAAJgCAABkcnMvZG93bnJl&#10;di54bWxQSwUGAAAAAAQABAD1AAAAhAMAAAAA&#10;" path="m,l,337e" filled="f" strokeweight=".5pt">
                            <v:path arrowok="t" o:connecttype="custom" o:connectlocs="0,-14;0,323" o:connectangles="0,0"/>
                          </v:shape>
                          <v:group id="Group 95" o:spid="_x0000_s1037" style="position:absolute;left:2929;top:-21;width:9246;height:0" coordorigin="2929,-21" coordsize="9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98" o:spid="_x0000_s1038" style="position:absolute;left:2929;top:-21;width:9246;height:0;visibility:visible;mso-wrap-style:square;v-text-anchor:top" coordsize="9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fQl8MA&#10;AADcAAAADwAAAGRycy9kb3ducmV2LnhtbERPTWvCQBC9F/wPywi9iG6qYG3qKiJIC+ohaXsfsmMS&#10;zM6mu1sT/70rCL3N433Oct2bRlzI+dqygpdJAoK4sLrmUsH31268AOEDssbGMim4kof1avC0xFTb&#10;jjO65KEUMYR9igqqENpUSl9UZNBPbEscuZN1BkOErpTaYRfDTSOnSTKXBmuODRW2tK2oOOd/RkH2&#10;+hOO07ycbbLRoTPN2/7jt3NKPQ/7zTuIQH34Fz/cnzrOT2ZwfyZe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fQl8MAAADcAAAADwAAAAAAAAAAAAAAAACYAgAAZHJzL2Rv&#10;d25yZXYueG1sUEsFBgAAAAAEAAQA9QAAAIgDAAAAAA==&#10;" path="m,l9246,e" filled="f" strokeweight=".5pt">
                              <v:path arrowok="t" o:connecttype="custom" o:connectlocs="0,0;9246,0" o:connectangles="0,0"/>
                            </v:shape>
                            <v:group id="Group 96" o:spid="_x0000_s1039" style="position:absolute;left:2929;top:331;width:9246;height:0" coordorigin="2929,331" coordsize="9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97" o:spid="_x0000_s1040" style="position:absolute;left:2929;top:331;width:9246;height:0;visibility:visible;mso-wrap-style:square;v-text-anchor:top" coordsize="9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LteMMA&#10;AADcAAAADwAAAGRycy9kb3ducmV2LnhtbERPTWvCQBC9C/6HZQQvpW6q2NbUVUQQC9pD0vY+ZMck&#10;NDub7q4m/feuUPA2j/c5y3VvGnEh52vLCp4mCQjiwuqaSwVfn7vHVxA+IGtsLJOCP/KwXg0HS0y1&#10;7TijSx5KEUPYp6igCqFNpfRFRQb9xLbEkTtZZzBE6EqpHXYx3DRymiTP0mDNsaHClrYVFT/52SjI&#10;Xr7DxzQvZ5vs4diZZnHY/3ZOqfGo37yBCNSHu/jf/a7j/GQOt2fiBXJ1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LteMMAAADcAAAADwAAAAAAAAAAAAAAAACYAgAAZHJzL2Rv&#10;d25yZXYueG1sUEsFBgAAAAAEAAQA9QAAAIgDAAAAAA==&#10;" path="m,l9246,e" filled="f" strokeweight=".5pt">
                                <v:path arrowok="t" o:connecttype="custom" o:connectlocs="0,0;9246,0" o:connectangles="0,0"/>
                              </v:shape>
                            </v:group>
                          </v:group>
                        </v:group>
                      </v:group>
                    </v:group>
                  </v:group>
                </v:group>
                <w10:wrap anchorx="page"/>
              </v:group>
            </w:pict>
          </mc:Fallback>
        </mc:AlternateContent>
      </w:r>
      <w:r w:rsidR="00F51D92">
        <w:rPr>
          <w:rFonts w:ascii="Arial" w:eastAsia="Arial" w:hAnsi="Arial" w:cs="Arial"/>
          <w:b/>
          <w:color w:val="FFFFFF"/>
          <w:position w:val="-1"/>
          <w:sz w:val="22"/>
          <w:szCs w:val="22"/>
        </w:rPr>
        <w:t xml:space="preserve">11                            </w:t>
      </w:r>
      <w:r w:rsidR="00F51D92">
        <w:rPr>
          <w:rFonts w:ascii="Arial" w:eastAsia="Arial" w:hAnsi="Arial" w:cs="Arial"/>
          <w:b/>
          <w:color w:val="FFFFFF"/>
          <w:spacing w:val="46"/>
          <w:position w:val="-1"/>
          <w:sz w:val="22"/>
          <w:szCs w:val="22"/>
        </w:rPr>
        <w:t xml:space="preserve"> </w:t>
      </w:r>
      <w:r w:rsidR="00F51D92">
        <w:rPr>
          <w:rFonts w:ascii="Arial" w:eastAsia="Arial" w:hAnsi="Arial" w:cs="Arial"/>
          <w:b/>
          <w:color w:val="000000"/>
          <w:position w:val="-1"/>
          <w:sz w:val="22"/>
          <w:szCs w:val="22"/>
        </w:rPr>
        <w:t>TOXICOLOGICAL INFORMATION</w:t>
      </w:r>
    </w:p>
    <w:p w:rsidR="00C4544D" w:rsidRDefault="00C4544D">
      <w:pPr>
        <w:spacing w:before="3" w:line="200" w:lineRule="exact"/>
      </w:pPr>
    </w:p>
    <w:p w:rsidR="00C4544D" w:rsidRDefault="00F51D92">
      <w:pPr>
        <w:spacing w:before="39" w:line="220" w:lineRule="exact"/>
        <w:ind w:left="140" w:right="491"/>
        <w:rPr>
          <w:rFonts w:ascii="Arial" w:eastAsia="Arial" w:hAnsi="Arial" w:cs="Arial"/>
        </w:rPr>
      </w:pPr>
      <w:r>
        <w:rPr>
          <w:rFonts w:ascii="Arial" w:eastAsia="Arial" w:hAnsi="Arial" w:cs="Arial"/>
          <w:b/>
        </w:rPr>
        <w:t xml:space="preserve">Component(s): </w:t>
      </w:r>
      <w:r>
        <w:rPr>
          <w:rFonts w:ascii="Arial" w:eastAsia="Arial" w:hAnsi="Arial" w:cs="Arial"/>
          <w:b/>
          <w:spacing w:val="1"/>
        </w:rPr>
        <w:t xml:space="preserve"> </w:t>
      </w:r>
      <w:r>
        <w:rPr>
          <w:rFonts w:ascii="Arial" w:eastAsia="Arial" w:hAnsi="Arial" w:cs="Arial"/>
        </w:rPr>
        <w:t>2-Butoxyethanol</w:t>
      </w:r>
      <w:proofErr w:type="gramStart"/>
      <w:r>
        <w:rPr>
          <w:rFonts w:ascii="Arial" w:eastAsia="Arial" w:hAnsi="Arial" w:cs="Arial"/>
        </w:rPr>
        <w:t>;  Poly</w:t>
      </w:r>
      <w:proofErr w:type="gramEnd"/>
      <w:r>
        <w:rPr>
          <w:rFonts w:ascii="Arial" w:eastAsia="Arial" w:hAnsi="Arial" w:cs="Arial"/>
        </w:rPr>
        <w:t>(oxy-1,2-ethanediyl), .alpha.-(</w:t>
      </w:r>
      <w:proofErr w:type="spellStart"/>
      <w:r>
        <w:rPr>
          <w:rFonts w:ascii="Arial" w:eastAsia="Arial" w:hAnsi="Arial" w:cs="Arial"/>
        </w:rPr>
        <w:t>nonylphenyl</w:t>
      </w:r>
      <w:proofErr w:type="spellEnd"/>
      <w:r>
        <w:rPr>
          <w:rFonts w:ascii="Arial" w:eastAsia="Arial" w:hAnsi="Arial" w:cs="Arial"/>
        </w:rPr>
        <w:t>)-.omega.-</w:t>
      </w:r>
      <w:proofErr w:type="spellStart"/>
      <w:r>
        <w:rPr>
          <w:rFonts w:ascii="Arial" w:eastAsia="Arial" w:hAnsi="Arial" w:cs="Arial"/>
        </w:rPr>
        <w:t>hydroxy</w:t>
      </w:r>
      <w:proofErr w:type="spellEnd"/>
      <w:r>
        <w:rPr>
          <w:rFonts w:ascii="Arial" w:eastAsia="Arial" w:hAnsi="Arial" w:cs="Arial"/>
        </w:rPr>
        <w:t>-;</w:t>
      </w:r>
      <w:r>
        <w:rPr>
          <w:rFonts w:ascii="Arial" w:eastAsia="Arial" w:hAnsi="Arial" w:cs="Arial"/>
          <w:spacing w:val="55"/>
        </w:rPr>
        <w:t xml:space="preserve"> </w:t>
      </w:r>
      <w:proofErr w:type="spellStart"/>
      <w:r>
        <w:rPr>
          <w:rFonts w:ascii="Arial" w:eastAsia="Arial" w:hAnsi="Arial" w:cs="Arial"/>
        </w:rPr>
        <w:t>Triphosphoric</w:t>
      </w:r>
      <w:proofErr w:type="spellEnd"/>
      <w:r>
        <w:rPr>
          <w:rFonts w:ascii="Arial" w:eastAsia="Arial" w:hAnsi="Arial" w:cs="Arial"/>
        </w:rPr>
        <w:t xml:space="preserve"> acid, </w:t>
      </w:r>
      <w:proofErr w:type="spellStart"/>
      <w:r>
        <w:rPr>
          <w:rFonts w:ascii="Arial" w:eastAsia="Arial" w:hAnsi="Arial" w:cs="Arial"/>
        </w:rPr>
        <w:t>pentasodium</w:t>
      </w:r>
      <w:proofErr w:type="spellEnd"/>
      <w:r>
        <w:rPr>
          <w:rFonts w:ascii="Arial" w:eastAsia="Arial" w:hAnsi="Arial" w:cs="Arial"/>
        </w:rPr>
        <w:t xml:space="preserve"> salt;</w:t>
      </w:r>
      <w:r>
        <w:rPr>
          <w:rFonts w:ascii="Arial" w:eastAsia="Arial" w:hAnsi="Arial" w:cs="Arial"/>
          <w:spacing w:val="55"/>
        </w:rPr>
        <w:t xml:space="preserve"> </w:t>
      </w:r>
      <w:r>
        <w:rPr>
          <w:rFonts w:ascii="Arial" w:eastAsia="Arial" w:hAnsi="Arial" w:cs="Arial"/>
        </w:rPr>
        <w:t>Sodium Hydroxide</w:t>
      </w:r>
    </w:p>
    <w:p w:rsidR="00C4544D" w:rsidRDefault="00F51D92">
      <w:pPr>
        <w:spacing w:line="220" w:lineRule="exact"/>
        <w:ind w:left="140"/>
        <w:rPr>
          <w:rFonts w:ascii="Arial" w:eastAsia="Arial" w:hAnsi="Arial" w:cs="Arial"/>
        </w:rPr>
      </w:pPr>
      <w:r>
        <w:rPr>
          <w:rFonts w:ascii="Arial" w:eastAsia="Arial" w:hAnsi="Arial" w:cs="Arial"/>
          <w:b/>
        </w:rPr>
        <w:t xml:space="preserve">CAS No(s):  </w:t>
      </w:r>
      <w:r>
        <w:rPr>
          <w:rFonts w:ascii="Arial" w:eastAsia="Arial" w:hAnsi="Arial" w:cs="Arial"/>
        </w:rPr>
        <w:t>111-76-2;</w:t>
      </w:r>
      <w:r>
        <w:rPr>
          <w:rFonts w:ascii="Arial" w:eastAsia="Arial" w:hAnsi="Arial" w:cs="Arial"/>
          <w:spacing w:val="55"/>
        </w:rPr>
        <w:t xml:space="preserve"> </w:t>
      </w:r>
      <w:r>
        <w:rPr>
          <w:rFonts w:ascii="Arial" w:eastAsia="Arial" w:hAnsi="Arial" w:cs="Arial"/>
        </w:rPr>
        <w:t>9016-45-9</w:t>
      </w:r>
      <w:proofErr w:type="gramStart"/>
      <w:r>
        <w:rPr>
          <w:rFonts w:ascii="Arial" w:eastAsia="Arial" w:hAnsi="Arial" w:cs="Arial"/>
        </w:rPr>
        <w:t>;  7758</w:t>
      </w:r>
      <w:proofErr w:type="gramEnd"/>
      <w:r>
        <w:rPr>
          <w:rFonts w:ascii="Arial" w:eastAsia="Arial" w:hAnsi="Arial" w:cs="Arial"/>
        </w:rPr>
        <w:t>-29-4;  1310-73-2</w:t>
      </w:r>
    </w:p>
    <w:p w:rsidR="00C4544D" w:rsidRDefault="00C4544D">
      <w:pPr>
        <w:spacing w:before="8" w:line="220" w:lineRule="exact"/>
        <w:rPr>
          <w:sz w:val="22"/>
          <w:szCs w:val="22"/>
        </w:rPr>
      </w:pPr>
    </w:p>
    <w:p w:rsidR="00C4544D" w:rsidRDefault="00F51D92">
      <w:pPr>
        <w:ind w:left="140"/>
        <w:rPr>
          <w:rFonts w:ascii="Arial" w:eastAsia="Arial" w:hAnsi="Arial" w:cs="Arial"/>
        </w:rPr>
      </w:pPr>
      <w:r>
        <w:rPr>
          <w:rFonts w:ascii="Arial" w:eastAsia="Arial" w:hAnsi="Arial" w:cs="Arial"/>
          <w:b/>
        </w:rPr>
        <w:t>Acute Toxicity:</w:t>
      </w:r>
    </w:p>
    <w:p w:rsidR="00C4544D" w:rsidRDefault="00F51D92">
      <w:pPr>
        <w:spacing w:line="220" w:lineRule="exact"/>
        <w:ind w:left="140"/>
        <w:rPr>
          <w:rFonts w:ascii="Arial" w:eastAsia="Arial" w:hAnsi="Arial" w:cs="Arial"/>
        </w:rPr>
      </w:pPr>
      <w:r>
        <w:rPr>
          <w:rFonts w:ascii="Arial" w:eastAsia="Arial" w:hAnsi="Arial" w:cs="Arial"/>
        </w:rPr>
        <w:t>LD50 Oral - Rat:</w:t>
      </w:r>
      <w:r>
        <w:rPr>
          <w:rFonts w:ascii="Arial" w:eastAsia="Arial" w:hAnsi="Arial" w:cs="Arial"/>
          <w:spacing w:val="55"/>
        </w:rPr>
        <w:t xml:space="preserve"> </w:t>
      </w:r>
      <w:r>
        <w:rPr>
          <w:rFonts w:ascii="Arial" w:eastAsia="Arial" w:hAnsi="Arial" w:cs="Arial"/>
        </w:rPr>
        <w:t>470 mg/kg</w:t>
      </w:r>
    </w:p>
    <w:p w:rsidR="00C4544D" w:rsidRDefault="00F51D92">
      <w:pPr>
        <w:spacing w:before="2" w:line="220" w:lineRule="exact"/>
        <w:ind w:left="140" w:right="7846"/>
        <w:rPr>
          <w:rFonts w:ascii="Arial" w:eastAsia="Arial" w:hAnsi="Arial" w:cs="Arial"/>
        </w:rPr>
      </w:pPr>
      <w:r>
        <w:rPr>
          <w:rFonts w:ascii="Arial" w:eastAsia="Arial" w:hAnsi="Arial" w:cs="Arial"/>
        </w:rPr>
        <w:t>LC50 Inhalation - Rat:</w:t>
      </w:r>
      <w:r>
        <w:rPr>
          <w:rFonts w:ascii="Arial" w:eastAsia="Arial" w:hAnsi="Arial" w:cs="Arial"/>
          <w:spacing w:val="55"/>
        </w:rPr>
        <w:t xml:space="preserve"> </w:t>
      </w:r>
      <w:r>
        <w:rPr>
          <w:rFonts w:ascii="Arial" w:eastAsia="Arial" w:hAnsi="Arial" w:cs="Arial"/>
        </w:rPr>
        <w:t>450 ppm (4 h) LD50 Dermal - Rabbit:</w:t>
      </w:r>
      <w:r>
        <w:rPr>
          <w:rFonts w:ascii="Arial" w:eastAsia="Arial" w:hAnsi="Arial" w:cs="Arial"/>
          <w:spacing w:val="55"/>
        </w:rPr>
        <w:t xml:space="preserve"> </w:t>
      </w:r>
      <w:r>
        <w:rPr>
          <w:rFonts w:ascii="Arial" w:eastAsia="Arial" w:hAnsi="Arial" w:cs="Arial"/>
        </w:rPr>
        <w:t>220 mg/kg LD50 Intraperitoneal - Rat:</w:t>
      </w:r>
      <w:r>
        <w:rPr>
          <w:rFonts w:ascii="Arial" w:eastAsia="Arial" w:hAnsi="Arial" w:cs="Arial"/>
          <w:spacing w:val="55"/>
        </w:rPr>
        <w:t xml:space="preserve"> </w:t>
      </w:r>
      <w:r>
        <w:rPr>
          <w:rFonts w:ascii="Arial" w:eastAsia="Arial" w:hAnsi="Arial" w:cs="Arial"/>
        </w:rPr>
        <w:t xml:space="preserve">220 mg/kg LD50 </w:t>
      </w:r>
      <w:proofErr w:type="spellStart"/>
      <w:r>
        <w:rPr>
          <w:rFonts w:ascii="Arial" w:eastAsia="Arial" w:hAnsi="Arial" w:cs="Arial"/>
        </w:rPr>
        <w:t>Intraveneous</w:t>
      </w:r>
      <w:proofErr w:type="spellEnd"/>
      <w:r>
        <w:rPr>
          <w:rFonts w:ascii="Arial" w:eastAsia="Arial" w:hAnsi="Arial" w:cs="Arial"/>
        </w:rPr>
        <w:t xml:space="preserve"> - Rat:</w:t>
      </w:r>
      <w:r>
        <w:rPr>
          <w:rFonts w:ascii="Arial" w:eastAsia="Arial" w:hAnsi="Arial" w:cs="Arial"/>
          <w:spacing w:val="55"/>
        </w:rPr>
        <w:t xml:space="preserve"> </w:t>
      </w:r>
      <w:r>
        <w:rPr>
          <w:rFonts w:ascii="Arial" w:eastAsia="Arial" w:hAnsi="Arial" w:cs="Arial"/>
        </w:rPr>
        <w:t>307 mg/kg</w:t>
      </w:r>
    </w:p>
    <w:p w:rsidR="00C4544D" w:rsidRDefault="00C4544D">
      <w:pPr>
        <w:spacing w:before="4" w:line="220" w:lineRule="exact"/>
        <w:rPr>
          <w:sz w:val="22"/>
          <w:szCs w:val="22"/>
        </w:rPr>
      </w:pPr>
    </w:p>
    <w:p w:rsidR="00C4544D" w:rsidRDefault="00F51D92">
      <w:pPr>
        <w:ind w:left="140"/>
        <w:rPr>
          <w:rFonts w:ascii="Arial" w:eastAsia="Arial" w:hAnsi="Arial" w:cs="Arial"/>
        </w:rPr>
      </w:pPr>
      <w:r>
        <w:rPr>
          <w:rFonts w:ascii="Arial" w:eastAsia="Arial" w:hAnsi="Arial" w:cs="Arial"/>
          <w:b/>
        </w:rPr>
        <w:t xml:space="preserve">Skin Corrosion/Irritation: </w:t>
      </w:r>
      <w:r>
        <w:rPr>
          <w:rFonts w:ascii="Arial" w:eastAsia="Arial" w:hAnsi="Arial" w:cs="Arial"/>
          <w:b/>
          <w:spacing w:val="1"/>
        </w:rPr>
        <w:t xml:space="preserve"> </w:t>
      </w:r>
      <w:r>
        <w:rPr>
          <w:rFonts w:ascii="Arial" w:eastAsia="Arial" w:hAnsi="Arial" w:cs="Arial"/>
        </w:rPr>
        <w:t>Rabbit skin - Causes severe burns (24 h).</w:t>
      </w:r>
    </w:p>
    <w:p w:rsidR="00C4544D" w:rsidRDefault="00C4544D">
      <w:pPr>
        <w:spacing w:before="8" w:line="220" w:lineRule="exact"/>
        <w:rPr>
          <w:sz w:val="22"/>
          <w:szCs w:val="22"/>
        </w:rPr>
      </w:pPr>
    </w:p>
    <w:p w:rsidR="00C4544D" w:rsidRDefault="00F51D92">
      <w:pPr>
        <w:ind w:left="140"/>
        <w:rPr>
          <w:rFonts w:ascii="Arial" w:eastAsia="Arial" w:hAnsi="Arial" w:cs="Arial"/>
        </w:rPr>
        <w:sectPr w:rsidR="00C4544D">
          <w:type w:val="continuous"/>
          <w:pgSz w:w="13320" w:h="15840"/>
          <w:pgMar w:top="1500" w:right="1080" w:bottom="280" w:left="820" w:header="720" w:footer="720" w:gutter="0"/>
          <w:cols w:space="720"/>
        </w:sectPr>
      </w:pPr>
      <w:r>
        <w:rPr>
          <w:rFonts w:ascii="Arial" w:eastAsia="Arial" w:hAnsi="Arial" w:cs="Arial"/>
          <w:b/>
        </w:rPr>
        <w:t xml:space="preserve">Serious Eye Damage/Eye Irritation: </w:t>
      </w:r>
      <w:r>
        <w:rPr>
          <w:rFonts w:ascii="Arial" w:eastAsia="Arial" w:hAnsi="Arial" w:cs="Arial"/>
          <w:b/>
          <w:spacing w:val="2"/>
        </w:rPr>
        <w:t xml:space="preserve"> </w:t>
      </w:r>
      <w:r>
        <w:rPr>
          <w:rFonts w:ascii="Arial" w:eastAsia="Arial" w:hAnsi="Arial" w:cs="Arial"/>
        </w:rPr>
        <w:t>Rabbit eyes - Corrosive (24 h).</w:t>
      </w:r>
    </w:p>
    <w:p w:rsidR="00C4544D" w:rsidRDefault="00C4544D">
      <w:pPr>
        <w:spacing w:before="9" w:line="200" w:lineRule="exact"/>
        <w:sectPr w:rsidR="00C4544D">
          <w:pgSz w:w="13320" w:h="15840"/>
          <w:pgMar w:top="1500" w:right="1080" w:bottom="280" w:left="820" w:header="851" w:footer="0" w:gutter="0"/>
          <w:cols w:space="720"/>
        </w:sectPr>
      </w:pPr>
    </w:p>
    <w:p w:rsidR="00C4544D" w:rsidRDefault="00C4544D">
      <w:pPr>
        <w:spacing w:before="1" w:line="120" w:lineRule="exact"/>
        <w:rPr>
          <w:sz w:val="13"/>
          <w:szCs w:val="13"/>
        </w:rPr>
      </w:pPr>
    </w:p>
    <w:p w:rsidR="00C4544D" w:rsidRDefault="00C4544D">
      <w:pPr>
        <w:spacing w:line="200" w:lineRule="exact"/>
      </w:pPr>
    </w:p>
    <w:p w:rsidR="00C4544D" w:rsidRDefault="00011AED">
      <w:pPr>
        <w:spacing w:line="220" w:lineRule="exact"/>
        <w:ind w:left="113" w:right="-50"/>
        <w:rPr>
          <w:rFonts w:ascii="Arial" w:eastAsia="Arial" w:hAnsi="Arial" w:cs="Arial"/>
        </w:rPr>
      </w:pPr>
      <w:r>
        <w:rPr>
          <w:noProof/>
        </w:rPr>
        <mc:AlternateContent>
          <mc:Choice Requires="wpg">
            <w:drawing>
              <wp:anchor distT="0" distB="0" distL="114300" distR="114300" simplePos="0" relativeHeight="251667968" behindDoc="1" locked="0" layoutInCell="1" allowOverlap="1">
                <wp:simplePos x="0" y="0"/>
                <wp:positionH relativeFrom="page">
                  <wp:posOffset>567055</wp:posOffset>
                </wp:positionH>
                <wp:positionV relativeFrom="paragraph">
                  <wp:posOffset>149860</wp:posOffset>
                </wp:positionV>
                <wp:extent cx="7132320" cy="0"/>
                <wp:effectExtent l="14605" t="10160" r="15875" b="8890"/>
                <wp:wrapNone/>
                <wp:docPr id="89"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2320" cy="0"/>
                          <a:chOff x="893" y="236"/>
                          <a:chExt cx="11232" cy="0"/>
                        </a:xfrm>
                      </wpg:grpSpPr>
                      <wps:wsp>
                        <wps:cNvPr id="90" name="Freeform 88"/>
                        <wps:cNvSpPr>
                          <a:spLocks/>
                        </wps:cNvSpPr>
                        <wps:spPr bwMode="auto">
                          <a:xfrm>
                            <a:off x="893" y="236"/>
                            <a:ext cx="11232" cy="0"/>
                          </a:xfrm>
                          <a:custGeom>
                            <a:avLst/>
                            <a:gdLst>
                              <a:gd name="T0" fmla="+- 0 893 893"/>
                              <a:gd name="T1" fmla="*/ T0 w 11232"/>
                              <a:gd name="T2" fmla="+- 0 12125 893"/>
                              <a:gd name="T3" fmla="*/ T2 w 11232"/>
                            </a:gdLst>
                            <a:ahLst/>
                            <a:cxnLst>
                              <a:cxn ang="0">
                                <a:pos x="T1" y="0"/>
                              </a:cxn>
                              <a:cxn ang="0">
                                <a:pos x="T3" y="0"/>
                              </a:cxn>
                            </a:cxnLst>
                            <a:rect l="0" t="0" r="r" b="b"/>
                            <a:pathLst>
                              <a:path w="11232">
                                <a:moveTo>
                                  <a:pt x="0" y="0"/>
                                </a:moveTo>
                                <a:lnTo>
                                  <a:pt x="11232" y="0"/>
                                </a:lnTo>
                              </a:path>
                            </a:pathLst>
                          </a:custGeom>
                          <a:noFill/>
                          <a:ln w="12700">
                            <a:solidFill>
                              <a:srgbClr val="01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0468427" id="Group 87" o:spid="_x0000_s1026" style="position:absolute;margin-left:44.65pt;margin-top:11.8pt;width:561.6pt;height:0;z-index:-251648512;mso-position-horizontal-relative:page" coordorigin="893,236" coordsize="11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">
                <v:shape id="Freeform 88" o:spid="_x0000_s1027" style="position:absolute;left:893;top:236;width:11232;height:0;visibility:visible;mso-wrap-style:square;v-text-anchor:top" coordsize="11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IEDcIA&#10;AADbAAAADwAAAGRycy9kb3ducmV2LnhtbESPTYvCQAyG7wv+hyHC3tape5C1OoooC1568APPoRM7&#10;xU6mdEZt/fWbg7DH8OZ9kme57n2jHtTFOrCB6SQDRVwGW3Nl4Hz6/foBFROyxSYwGRgowno1+lhi&#10;bsOTD/Q4pkoJhGOOBlxKba51LB15jJPQEkt2DZ3HJGNXadvhU+C+0d9ZNtMea5YLDlvaOipvx7sX&#10;SnHa7y6Utm3RDK+i0rVzl8GYz3G/WYBK1Kf/5Xd7bw3M5XtxEQ/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QgQNwgAAANsAAAAPAAAAAAAAAAAAAAAAAJgCAABkcnMvZG93&#10;bnJldi54bWxQSwUGAAAAAAQABAD1AAAAhwMAAAAA&#10;" path="m,l11232,e" filled="f" strokecolor="#010000" strokeweight="1pt">
                  <v:path arrowok="t" o:connecttype="custom" o:connectlocs="0,0;11232,0" o:connectangles="0,0"/>
                </v:shape>
                <w10:wrap anchorx="page"/>
              </v:group>
            </w:pict>
          </mc:Fallback>
        </mc:AlternateContent>
      </w:r>
      <w:r>
        <w:rPr>
          <w:noProof/>
        </w:rPr>
        <mc:AlternateContent>
          <mc:Choice Requires="wpg">
            <w:drawing>
              <wp:anchor distT="0" distB="0" distL="114300" distR="114300" simplePos="0" relativeHeight="251668992" behindDoc="1" locked="0" layoutInCell="1" allowOverlap="1">
                <wp:simplePos x="0" y="0"/>
                <wp:positionH relativeFrom="page">
                  <wp:posOffset>571500</wp:posOffset>
                </wp:positionH>
                <wp:positionV relativeFrom="page">
                  <wp:posOffset>1085850</wp:posOffset>
                </wp:positionV>
                <wp:extent cx="7143750" cy="0"/>
                <wp:effectExtent l="9525" t="9525" r="9525" b="9525"/>
                <wp:wrapNone/>
                <wp:docPr id="87"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0" cy="0"/>
                          <a:chOff x="900" y="1710"/>
                          <a:chExt cx="11250" cy="0"/>
                        </a:xfrm>
                      </wpg:grpSpPr>
                      <wps:wsp>
                        <wps:cNvPr id="88" name="Freeform 86"/>
                        <wps:cNvSpPr>
                          <a:spLocks/>
                        </wps:cNvSpPr>
                        <wps:spPr bwMode="auto">
                          <a:xfrm>
                            <a:off x="900" y="1710"/>
                            <a:ext cx="11250" cy="0"/>
                          </a:xfrm>
                          <a:custGeom>
                            <a:avLst/>
                            <a:gdLst>
                              <a:gd name="T0" fmla="+- 0 900 900"/>
                              <a:gd name="T1" fmla="*/ T0 w 11250"/>
                              <a:gd name="T2" fmla="+- 0 12150 900"/>
                              <a:gd name="T3" fmla="*/ T2 w 11250"/>
                            </a:gdLst>
                            <a:ahLst/>
                            <a:cxnLst>
                              <a:cxn ang="0">
                                <a:pos x="T1" y="0"/>
                              </a:cxn>
                              <a:cxn ang="0">
                                <a:pos x="T3" y="0"/>
                              </a:cxn>
                            </a:cxnLst>
                            <a:rect l="0" t="0" r="r" b="b"/>
                            <a:pathLst>
                              <a:path w="11250">
                                <a:moveTo>
                                  <a:pt x="0" y="0"/>
                                </a:moveTo>
                                <a:lnTo>
                                  <a:pt x="1125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3E2D0D9" id="Group 85" o:spid="_x0000_s1026" style="position:absolute;margin-left:45pt;margin-top:85.5pt;width:562.5pt;height:0;z-index:-251647488;mso-position-horizontal-relative:page;mso-position-vertical-relative:page" coordorigin="900,1710" coordsize="11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">
                <v:shape id="Freeform 86" o:spid="_x0000_s1027" style="position:absolute;left:900;top:1710;width:11250;height:0;visibility:visible;mso-wrap-style:square;v-text-anchor:top" coordsize="11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qeMIA&#10;AADbAAAADwAAAGRycy9kb3ducmV2LnhtbERPyWrDMBC9F/oPYgq51bJ7CI5rJZRASQtJIBv0OFhT&#10;29QaOZbq5e+jQyDHx9vz1Wga0VPnassKkigGQVxYXXOp4Hz6fE1BOI+ssbFMCiZysFo+P+WYaTvw&#10;gfqjL0UIYZehgsr7NpPSFRUZdJFtiQP3azuDPsCulLrDIYSbRr7F8VwarDk0VNjSuqLi7/hvFGz2&#10;83W8T5JxsZ12l/Ta6u+fySs1exk/3kF4Gv1DfHd/aQVpGBu+hB8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7Gp4wgAAANsAAAAPAAAAAAAAAAAAAAAAAJgCAABkcnMvZG93&#10;bnJldi54bWxQSwUGAAAAAAQABAD1AAAAhwMAAAAA&#10;" path="m,l11250,e" filled="f" strokeweight="1pt">
                  <v:path arrowok="t" o:connecttype="custom" o:connectlocs="0,0;11250,0" o:connectangles="0,0"/>
                </v:shape>
                <w10:wrap anchorx="page" anchory="page"/>
              </v:group>
            </w:pict>
          </mc:Fallback>
        </mc:AlternateContent>
      </w:r>
      <w:r w:rsidR="00F51D92">
        <w:rPr>
          <w:rFonts w:ascii="Arial" w:eastAsia="Arial" w:hAnsi="Arial" w:cs="Arial"/>
          <w:position w:val="-1"/>
        </w:rPr>
        <w:t>SDS Number: 68</w:t>
      </w:r>
    </w:p>
    <w:p w:rsidR="00C4544D" w:rsidRDefault="00F51D92">
      <w:pPr>
        <w:spacing w:before="29"/>
        <w:ind w:right="-56"/>
        <w:rPr>
          <w:rFonts w:ascii="Arial" w:eastAsia="Arial" w:hAnsi="Arial" w:cs="Arial"/>
          <w:sz w:val="24"/>
          <w:szCs w:val="24"/>
        </w:rPr>
      </w:pPr>
      <w:r>
        <w:br w:type="column"/>
      </w:r>
      <w:r w:rsidR="00011AED">
        <w:rPr>
          <w:rFonts w:ascii="Arial" w:eastAsia="Arial" w:hAnsi="Arial" w:cs="Arial"/>
          <w:b/>
          <w:sz w:val="24"/>
          <w:szCs w:val="24"/>
        </w:rPr>
        <w:lastRenderedPageBreak/>
        <w:t>Power Kleen Plus</w:t>
      </w:r>
    </w:p>
    <w:p w:rsidR="00C4544D" w:rsidRDefault="00F51D92">
      <w:pPr>
        <w:spacing w:before="1" w:line="120" w:lineRule="exact"/>
        <w:rPr>
          <w:sz w:val="13"/>
          <w:szCs w:val="13"/>
        </w:rPr>
      </w:pPr>
      <w:r>
        <w:br w:type="column"/>
      </w:r>
    </w:p>
    <w:p w:rsidR="00C4544D" w:rsidRDefault="00C4544D">
      <w:pPr>
        <w:spacing w:line="200" w:lineRule="exact"/>
      </w:pPr>
    </w:p>
    <w:p w:rsidR="00C4544D" w:rsidRDefault="00F51D92">
      <w:pPr>
        <w:spacing w:line="220" w:lineRule="exact"/>
        <w:rPr>
          <w:rFonts w:ascii="Arial" w:eastAsia="Arial" w:hAnsi="Arial" w:cs="Arial"/>
        </w:rPr>
        <w:sectPr w:rsidR="00C4544D">
          <w:type w:val="continuous"/>
          <w:pgSz w:w="13320" w:h="15840"/>
          <w:pgMar w:top="1500" w:right="1080" w:bottom="280" w:left="820" w:header="720" w:footer="720" w:gutter="0"/>
          <w:cols w:num="3" w:space="720" w:equalWidth="0">
            <w:col w:w="1624" w:space="3295"/>
            <w:col w:w="1573" w:space="2417"/>
            <w:col w:w="2511"/>
          </w:cols>
        </w:sectPr>
      </w:pPr>
      <w:r>
        <w:rPr>
          <w:rFonts w:ascii="Arial" w:eastAsia="Arial" w:hAnsi="Arial" w:cs="Arial"/>
          <w:position w:val="-1"/>
        </w:rPr>
        <w:t>Revision Date: 11/17/2014</w:t>
      </w:r>
    </w:p>
    <w:p w:rsidR="00C4544D" w:rsidRDefault="00F51D92">
      <w:pPr>
        <w:spacing w:before="22" w:line="180" w:lineRule="exact"/>
        <w:jc w:val="right"/>
        <w:rPr>
          <w:rFonts w:ascii="Arial" w:eastAsia="Arial" w:hAnsi="Arial" w:cs="Arial"/>
          <w:sz w:val="16"/>
          <w:szCs w:val="16"/>
        </w:rPr>
      </w:pPr>
      <w:r>
        <w:rPr>
          <w:rFonts w:ascii="Arial" w:eastAsia="Arial" w:hAnsi="Arial" w:cs="Arial"/>
          <w:b/>
          <w:position w:val="-1"/>
          <w:sz w:val="17"/>
          <w:szCs w:val="17"/>
        </w:rPr>
        <w:lastRenderedPageBreak/>
        <w:t xml:space="preserve">Page   </w:t>
      </w:r>
      <w:r>
        <w:rPr>
          <w:rFonts w:ascii="Arial" w:eastAsia="Arial" w:hAnsi="Arial" w:cs="Arial"/>
          <w:b/>
          <w:spacing w:val="6"/>
          <w:position w:val="-1"/>
          <w:sz w:val="17"/>
          <w:szCs w:val="17"/>
        </w:rPr>
        <w:t xml:space="preserve"> </w:t>
      </w:r>
      <w:r>
        <w:rPr>
          <w:rFonts w:ascii="Arial" w:eastAsia="Arial" w:hAnsi="Arial" w:cs="Arial"/>
          <w:sz w:val="16"/>
          <w:szCs w:val="16"/>
        </w:rPr>
        <w:t>7</w:t>
      </w:r>
    </w:p>
    <w:p w:rsidR="00C4544D" w:rsidRDefault="00F51D92">
      <w:pPr>
        <w:spacing w:before="22" w:line="180" w:lineRule="exact"/>
        <w:rPr>
          <w:rFonts w:ascii="Arial" w:eastAsia="Arial" w:hAnsi="Arial" w:cs="Arial"/>
          <w:sz w:val="16"/>
          <w:szCs w:val="16"/>
        </w:rPr>
        <w:sectPr w:rsidR="00C4544D">
          <w:type w:val="continuous"/>
          <w:pgSz w:w="13320" w:h="15840"/>
          <w:pgMar w:top="1500" w:right="1080" w:bottom="280" w:left="820" w:header="720" w:footer="720" w:gutter="0"/>
          <w:cols w:num="2" w:space="720" w:equalWidth="0">
            <w:col w:w="10519" w:space="211"/>
            <w:col w:w="690"/>
          </w:cols>
        </w:sectPr>
      </w:pPr>
      <w:r>
        <w:br w:type="column"/>
      </w:r>
      <w:proofErr w:type="gramStart"/>
      <w:r>
        <w:rPr>
          <w:rFonts w:ascii="Arial" w:eastAsia="Arial" w:hAnsi="Arial" w:cs="Arial"/>
          <w:b/>
          <w:position w:val="-1"/>
          <w:sz w:val="17"/>
          <w:szCs w:val="17"/>
        </w:rPr>
        <w:lastRenderedPageBreak/>
        <w:t>of</w:t>
      </w:r>
      <w:proofErr w:type="gramEnd"/>
      <w:r>
        <w:rPr>
          <w:rFonts w:ascii="Arial" w:eastAsia="Arial" w:hAnsi="Arial" w:cs="Arial"/>
          <w:b/>
          <w:position w:val="-1"/>
          <w:sz w:val="17"/>
          <w:szCs w:val="17"/>
        </w:rPr>
        <w:t xml:space="preserve">  </w:t>
      </w:r>
      <w:r>
        <w:rPr>
          <w:rFonts w:ascii="Arial" w:eastAsia="Arial" w:hAnsi="Arial" w:cs="Arial"/>
          <w:b/>
          <w:spacing w:val="28"/>
          <w:position w:val="-1"/>
          <w:sz w:val="17"/>
          <w:szCs w:val="17"/>
        </w:rPr>
        <w:t xml:space="preserve"> </w:t>
      </w:r>
      <w:r>
        <w:rPr>
          <w:rFonts w:ascii="Arial" w:eastAsia="Arial" w:hAnsi="Arial" w:cs="Arial"/>
          <w:sz w:val="16"/>
          <w:szCs w:val="16"/>
        </w:rPr>
        <w:t>9</w:t>
      </w:r>
    </w:p>
    <w:p w:rsidR="00C4544D" w:rsidRDefault="00F51D92">
      <w:pPr>
        <w:spacing w:before="40" w:line="220" w:lineRule="exact"/>
        <w:ind w:left="140" w:right="946"/>
        <w:rPr>
          <w:rFonts w:ascii="Arial" w:eastAsia="Arial" w:hAnsi="Arial" w:cs="Arial"/>
        </w:rPr>
      </w:pPr>
      <w:r>
        <w:rPr>
          <w:rFonts w:ascii="Arial" w:eastAsia="Arial" w:hAnsi="Arial" w:cs="Arial"/>
          <w:b/>
        </w:rPr>
        <w:lastRenderedPageBreak/>
        <w:t xml:space="preserve">Respiratory or Skin </w:t>
      </w:r>
      <w:proofErr w:type="spellStart"/>
      <w:r>
        <w:rPr>
          <w:rFonts w:ascii="Arial" w:eastAsia="Arial" w:hAnsi="Arial" w:cs="Arial"/>
          <w:b/>
        </w:rPr>
        <w:t>Sensitation</w:t>
      </w:r>
      <w:proofErr w:type="spellEnd"/>
      <w:r>
        <w:rPr>
          <w:rFonts w:ascii="Arial" w:eastAsia="Arial" w:hAnsi="Arial" w:cs="Arial"/>
          <w:b/>
        </w:rPr>
        <w:t xml:space="preserve">: </w:t>
      </w:r>
      <w:r>
        <w:rPr>
          <w:rFonts w:ascii="Arial" w:eastAsia="Arial" w:hAnsi="Arial" w:cs="Arial"/>
          <w:b/>
          <w:spacing w:val="2"/>
        </w:rPr>
        <w:t xml:space="preserve"> </w:t>
      </w:r>
      <w:r>
        <w:rPr>
          <w:rFonts w:ascii="Arial" w:eastAsia="Arial" w:hAnsi="Arial" w:cs="Arial"/>
        </w:rPr>
        <w:t>Prolonged or repeated exposure may cause allergic reactions in certain sensitive individuals (</w:t>
      </w:r>
      <w:proofErr w:type="gramStart"/>
      <w:r>
        <w:rPr>
          <w:rFonts w:ascii="Arial" w:eastAsia="Arial" w:hAnsi="Arial" w:cs="Arial"/>
        </w:rPr>
        <w:t>Poly(</w:t>
      </w:r>
      <w:proofErr w:type="gramEnd"/>
      <w:r>
        <w:rPr>
          <w:rFonts w:ascii="Arial" w:eastAsia="Arial" w:hAnsi="Arial" w:cs="Arial"/>
        </w:rPr>
        <w:t>oxy-1,2-ethanediyl), .alpha.-(</w:t>
      </w:r>
      <w:proofErr w:type="spellStart"/>
      <w:r>
        <w:rPr>
          <w:rFonts w:ascii="Arial" w:eastAsia="Arial" w:hAnsi="Arial" w:cs="Arial"/>
        </w:rPr>
        <w:t>nonylphenyl</w:t>
      </w:r>
      <w:proofErr w:type="spellEnd"/>
      <w:r>
        <w:rPr>
          <w:rFonts w:ascii="Arial" w:eastAsia="Arial" w:hAnsi="Arial" w:cs="Arial"/>
        </w:rPr>
        <w:t>)-.omega.-</w:t>
      </w:r>
      <w:proofErr w:type="spellStart"/>
      <w:r>
        <w:rPr>
          <w:rFonts w:ascii="Arial" w:eastAsia="Arial" w:hAnsi="Arial" w:cs="Arial"/>
        </w:rPr>
        <w:t>hydroxy</w:t>
      </w:r>
      <w:proofErr w:type="spellEnd"/>
      <w:r>
        <w:rPr>
          <w:rFonts w:ascii="Arial" w:eastAsia="Arial" w:hAnsi="Arial" w:cs="Arial"/>
        </w:rPr>
        <w:t>-).</w:t>
      </w:r>
    </w:p>
    <w:p w:rsidR="00C4544D" w:rsidRDefault="00C4544D">
      <w:pPr>
        <w:spacing w:before="5" w:line="220" w:lineRule="exact"/>
        <w:rPr>
          <w:sz w:val="22"/>
          <w:szCs w:val="22"/>
        </w:rPr>
      </w:pPr>
    </w:p>
    <w:p w:rsidR="00C4544D" w:rsidRDefault="00F51D92">
      <w:pPr>
        <w:ind w:left="140"/>
        <w:rPr>
          <w:rFonts w:ascii="Arial" w:eastAsia="Arial" w:hAnsi="Arial" w:cs="Arial"/>
        </w:rPr>
      </w:pPr>
      <w:r>
        <w:rPr>
          <w:rFonts w:ascii="Arial" w:eastAsia="Arial" w:hAnsi="Arial" w:cs="Arial"/>
          <w:b/>
        </w:rPr>
        <w:t xml:space="preserve">Germ Cell Mutagenicity: </w:t>
      </w:r>
      <w:r>
        <w:rPr>
          <w:rFonts w:ascii="Arial" w:eastAsia="Arial" w:hAnsi="Arial" w:cs="Arial"/>
          <w:b/>
          <w:spacing w:val="2"/>
        </w:rPr>
        <w:t xml:space="preserve"> </w:t>
      </w:r>
      <w:r>
        <w:rPr>
          <w:rFonts w:ascii="Arial" w:eastAsia="Arial" w:hAnsi="Arial" w:cs="Arial"/>
        </w:rPr>
        <w:t>No data available.</w:t>
      </w:r>
    </w:p>
    <w:p w:rsidR="00C4544D" w:rsidRDefault="00C4544D">
      <w:pPr>
        <w:spacing w:before="8" w:line="220" w:lineRule="exact"/>
        <w:rPr>
          <w:sz w:val="22"/>
          <w:szCs w:val="22"/>
        </w:rPr>
      </w:pPr>
    </w:p>
    <w:p w:rsidR="00C4544D" w:rsidRDefault="00F51D92">
      <w:pPr>
        <w:ind w:left="140"/>
        <w:rPr>
          <w:rFonts w:ascii="Arial" w:eastAsia="Arial" w:hAnsi="Arial" w:cs="Arial"/>
        </w:rPr>
      </w:pPr>
      <w:r>
        <w:rPr>
          <w:rFonts w:ascii="Arial" w:eastAsia="Arial" w:hAnsi="Arial" w:cs="Arial"/>
          <w:b/>
        </w:rPr>
        <w:t>Carcinogenicity:</w:t>
      </w:r>
    </w:p>
    <w:p w:rsidR="00C4544D" w:rsidRDefault="00C4544D">
      <w:pPr>
        <w:spacing w:before="8" w:line="220" w:lineRule="exact"/>
        <w:rPr>
          <w:sz w:val="22"/>
          <w:szCs w:val="22"/>
        </w:rPr>
      </w:pPr>
    </w:p>
    <w:p w:rsidR="00C4544D" w:rsidRDefault="00F51D92">
      <w:pPr>
        <w:ind w:left="140"/>
        <w:rPr>
          <w:rFonts w:ascii="Arial" w:eastAsia="Arial" w:hAnsi="Arial" w:cs="Arial"/>
        </w:rPr>
      </w:pPr>
      <w:r>
        <w:rPr>
          <w:rFonts w:ascii="Arial" w:eastAsia="Arial" w:hAnsi="Arial" w:cs="Arial"/>
        </w:rPr>
        <w:t>IARC:          3 - Group 3:</w:t>
      </w:r>
      <w:r>
        <w:rPr>
          <w:rFonts w:ascii="Arial" w:eastAsia="Arial" w:hAnsi="Arial" w:cs="Arial"/>
          <w:spacing w:val="55"/>
        </w:rPr>
        <w:t xml:space="preserve"> </w:t>
      </w:r>
      <w:r>
        <w:rPr>
          <w:rFonts w:ascii="Arial" w:eastAsia="Arial" w:hAnsi="Arial" w:cs="Arial"/>
        </w:rPr>
        <w:t>Not classifiable as to its carcinogenicity to humans (2-Butoxyethanol).</w:t>
      </w:r>
    </w:p>
    <w:p w:rsidR="00C4544D" w:rsidRDefault="00F51D92">
      <w:pPr>
        <w:spacing w:before="4" w:line="220" w:lineRule="exact"/>
        <w:ind w:left="140" w:right="649"/>
        <w:rPr>
          <w:rFonts w:ascii="Arial" w:eastAsia="Arial" w:hAnsi="Arial" w:cs="Arial"/>
        </w:rPr>
      </w:pPr>
      <w:r>
        <w:rPr>
          <w:rFonts w:ascii="Arial" w:eastAsia="Arial" w:hAnsi="Arial" w:cs="Arial"/>
        </w:rPr>
        <w:t xml:space="preserve">ACGIH:       No </w:t>
      </w:r>
      <w:proofErr w:type="gramStart"/>
      <w:r>
        <w:rPr>
          <w:rFonts w:ascii="Arial" w:eastAsia="Arial" w:hAnsi="Arial" w:cs="Arial"/>
        </w:rPr>
        <w:t>component of this product present</w:t>
      </w:r>
      <w:proofErr w:type="gramEnd"/>
      <w:r>
        <w:rPr>
          <w:rFonts w:ascii="Arial" w:eastAsia="Arial" w:hAnsi="Arial" w:cs="Arial"/>
        </w:rPr>
        <w:t xml:space="preserve"> at levels greater than or equal to 0.1% is identified as a carcinogen or potential carcinogen by ACGIH.</w:t>
      </w:r>
    </w:p>
    <w:p w:rsidR="00C4544D" w:rsidRDefault="00F51D92">
      <w:pPr>
        <w:spacing w:before="1" w:line="220" w:lineRule="exact"/>
        <w:ind w:left="140" w:right="660"/>
        <w:rPr>
          <w:rFonts w:ascii="Arial" w:eastAsia="Arial" w:hAnsi="Arial" w:cs="Arial"/>
        </w:rPr>
      </w:pPr>
      <w:r>
        <w:rPr>
          <w:rFonts w:ascii="Arial" w:eastAsia="Arial" w:hAnsi="Arial" w:cs="Arial"/>
        </w:rPr>
        <w:t xml:space="preserve">NTP:           No </w:t>
      </w:r>
      <w:proofErr w:type="gramStart"/>
      <w:r>
        <w:rPr>
          <w:rFonts w:ascii="Arial" w:eastAsia="Arial" w:hAnsi="Arial" w:cs="Arial"/>
        </w:rPr>
        <w:t>component of this product present</w:t>
      </w:r>
      <w:proofErr w:type="gramEnd"/>
      <w:r>
        <w:rPr>
          <w:rFonts w:ascii="Arial" w:eastAsia="Arial" w:hAnsi="Arial" w:cs="Arial"/>
        </w:rPr>
        <w:t xml:space="preserve"> at levels greater than or equal to 0.1% is identified as a carcinogen or potential carcinogen by NTP.</w:t>
      </w:r>
    </w:p>
    <w:p w:rsidR="00C4544D" w:rsidRDefault="00F51D92">
      <w:pPr>
        <w:spacing w:before="1" w:line="220" w:lineRule="exact"/>
        <w:ind w:left="140" w:right="660"/>
        <w:rPr>
          <w:rFonts w:ascii="Arial" w:eastAsia="Arial" w:hAnsi="Arial" w:cs="Arial"/>
        </w:rPr>
      </w:pPr>
      <w:r>
        <w:rPr>
          <w:rFonts w:ascii="Arial" w:eastAsia="Arial" w:hAnsi="Arial" w:cs="Arial"/>
        </w:rPr>
        <w:t xml:space="preserve">OSHA:        No </w:t>
      </w:r>
      <w:proofErr w:type="gramStart"/>
      <w:r>
        <w:rPr>
          <w:rFonts w:ascii="Arial" w:eastAsia="Arial" w:hAnsi="Arial" w:cs="Arial"/>
        </w:rPr>
        <w:t>component of this product present</w:t>
      </w:r>
      <w:proofErr w:type="gramEnd"/>
      <w:r>
        <w:rPr>
          <w:rFonts w:ascii="Arial" w:eastAsia="Arial" w:hAnsi="Arial" w:cs="Arial"/>
        </w:rPr>
        <w:t xml:space="preserve"> at levels greater than or equal to 0.1% is identified as a carcinogen or potential carcinogen by OSHA.</w:t>
      </w:r>
    </w:p>
    <w:p w:rsidR="00C4544D" w:rsidRDefault="00C4544D">
      <w:pPr>
        <w:spacing w:before="10" w:line="220" w:lineRule="exact"/>
        <w:rPr>
          <w:sz w:val="22"/>
          <w:szCs w:val="22"/>
        </w:rPr>
      </w:pPr>
    </w:p>
    <w:p w:rsidR="00C4544D" w:rsidRDefault="00F51D92">
      <w:pPr>
        <w:spacing w:line="220" w:lineRule="exact"/>
        <w:ind w:left="140" w:right="780"/>
        <w:rPr>
          <w:rFonts w:ascii="Arial" w:eastAsia="Arial" w:hAnsi="Arial" w:cs="Arial"/>
        </w:rPr>
      </w:pPr>
      <w:r>
        <w:rPr>
          <w:rFonts w:ascii="Arial" w:eastAsia="Arial" w:hAnsi="Arial" w:cs="Arial"/>
          <w:b/>
        </w:rPr>
        <w:t xml:space="preserve">Reproductive Toxicity: </w:t>
      </w:r>
      <w:r>
        <w:rPr>
          <w:rFonts w:ascii="Arial" w:eastAsia="Arial" w:hAnsi="Arial" w:cs="Arial"/>
          <w:b/>
          <w:spacing w:val="1"/>
        </w:rPr>
        <w:t xml:space="preserve"> </w:t>
      </w:r>
      <w:r>
        <w:rPr>
          <w:rFonts w:ascii="Arial" w:eastAsia="Arial" w:hAnsi="Arial" w:cs="Arial"/>
        </w:rPr>
        <w:t xml:space="preserve">Overexposure may cause reproductive disorder(s) based on tests with laboratory animals (2- </w:t>
      </w:r>
      <w:proofErr w:type="spellStart"/>
      <w:r>
        <w:rPr>
          <w:rFonts w:ascii="Arial" w:eastAsia="Arial" w:hAnsi="Arial" w:cs="Arial"/>
        </w:rPr>
        <w:t>Butoxyethanol</w:t>
      </w:r>
      <w:proofErr w:type="spellEnd"/>
      <w:r>
        <w:rPr>
          <w:rFonts w:ascii="Arial" w:eastAsia="Arial" w:hAnsi="Arial" w:cs="Arial"/>
        </w:rPr>
        <w:t>).</w:t>
      </w:r>
    </w:p>
    <w:p w:rsidR="00C4544D" w:rsidRDefault="00C4544D">
      <w:pPr>
        <w:spacing w:before="5" w:line="220" w:lineRule="exact"/>
        <w:rPr>
          <w:sz w:val="22"/>
          <w:szCs w:val="22"/>
        </w:rPr>
      </w:pPr>
    </w:p>
    <w:p w:rsidR="00C4544D" w:rsidRDefault="00F51D92">
      <w:pPr>
        <w:spacing w:line="477" w:lineRule="auto"/>
        <w:ind w:left="140" w:right="4534"/>
        <w:rPr>
          <w:rFonts w:ascii="Arial" w:eastAsia="Arial" w:hAnsi="Arial" w:cs="Arial"/>
        </w:rPr>
      </w:pPr>
      <w:r>
        <w:rPr>
          <w:rFonts w:ascii="Arial" w:eastAsia="Arial" w:hAnsi="Arial" w:cs="Arial"/>
          <w:b/>
        </w:rPr>
        <w:t xml:space="preserve">Specific Target Organ Toxicity - Single Exposure: </w:t>
      </w:r>
      <w:r>
        <w:rPr>
          <w:rFonts w:ascii="Arial" w:eastAsia="Arial" w:hAnsi="Arial" w:cs="Arial"/>
          <w:b/>
          <w:spacing w:val="5"/>
        </w:rPr>
        <w:t xml:space="preserve"> </w:t>
      </w:r>
      <w:r>
        <w:rPr>
          <w:rFonts w:ascii="Arial" w:eastAsia="Arial" w:hAnsi="Arial" w:cs="Arial"/>
        </w:rPr>
        <w:t xml:space="preserve">No data available. </w:t>
      </w:r>
      <w:r>
        <w:rPr>
          <w:rFonts w:ascii="Arial" w:eastAsia="Arial" w:hAnsi="Arial" w:cs="Arial"/>
          <w:b/>
        </w:rPr>
        <w:t xml:space="preserve">Specific Target Organ Toxicity - Repeated Exposure: </w:t>
      </w:r>
      <w:r>
        <w:rPr>
          <w:rFonts w:ascii="Arial" w:eastAsia="Arial" w:hAnsi="Arial" w:cs="Arial"/>
          <w:b/>
          <w:spacing w:val="5"/>
        </w:rPr>
        <w:t xml:space="preserve"> </w:t>
      </w:r>
      <w:r>
        <w:rPr>
          <w:rFonts w:ascii="Arial" w:eastAsia="Arial" w:hAnsi="Arial" w:cs="Arial"/>
        </w:rPr>
        <w:t xml:space="preserve">No data available. </w:t>
      </w:r>
      <w:r>
        <w:rPr>
          <w:rFonts w:ascii="Arial" w:eastAsia="Arial" w:hAnsi="Arial" w:cs="Arial"/>
          <w:b/>
        </w:rPr>
        <w:t xml:space="preserve">Aspiration Hazard: </w:t>
      </w:r>
      <w:r>
        <w:rPr>
          <w:rFonts w:ascii="Arial" w:eastAsia="Arial" w:hAnsi="Arial" w:cs="Arial"/>
          <w:b/>
          <w:spacing w:val="1"/>
        </w:rPr>
        <w:t xml:space="preserve"> </w:t>
      </w:r>
      <w:r>
        <w:rPr>
          <w:rFonts w:ascii="Arial" w:eastAsia="Arial" w:hAnsi="Arial" w:cs="Arial"/>
        </w:rPr>
        <w:t>No data available.</w:t>
      </w:r>
    </w:p>
    <w:p w:rsidR="00C4544D" w:rsidRDefault="00F51D92">
      <w:pPr>
        <w:spacing w:before="6"/>
        <w:ind w:left="140"/>
        <w:rPr>
          <w:rFonts w:ascii="Arial" w:eastAsia="Arial" w:hAnsi="Arial" w:cs="Arial"/>
        </w:rPr>
      </w:pPr>
      <w:r>
        <w:rPr>
          <w:rFonts w:ascii="Arial" w:eastAsia="Arial" w:hAnsi="Arial" w:cs="Arial"/>
          <w:b/>
        </w:rPr>
        <w:t>Additional Information:</w:t>
      </w:r>
    </w:p>
    <w:p w:rsidR="00C4544D" w:rsidRDefault="00F51D92">
      <w:pPr>
        <w:spacing w:line="220" w:lineRule="exact"/>
        <w:ind w:left="140"/>
        <w:rPr>
          <w:rFonts w:ascii="Arial" w:eastAsia="Arial" w:hAnsi="Arial" w:cs="Arial"/>
        </w:rPr>
      </w:pPr>
      <w:r>
        <w:rPr>
          <w:rFonts w:ascii="Arial" w:eastAsia="Arial" w:hAnsi="Arial" w:cs="Arial"/>
        </w:rPr>
        <w:t>Component: 2-Butoxyethanol; RTECS: KJ8575000</w:t>
      </w:r>
    </w:p>
    <w:p w:rsidR="00C4544D" w:rsidRDefault="00F51D92">
      <w:pPr>
        <w:spacing w:line="220" w:lineRule="exact"/>
        <w:ind w:left="140"/>
        <w:rPr>
          <w:rFonts w:ascii="Arial" w:eastAsia="Arial" w:hAnsi="Arial" w:cs="Arial"/>
        </w:rPr>
      </w:pPr>
      <w:r>
        <w:rPr>
          <w:rFonts w:ascii="Arial" w:eastAsia="Arial" w:hAnsi="Arial" w:cs="Arial"/>
        </w:rPr>
        <w:t xml:space="preserve">Component: </w:t>
      </w:r>
      <w:proofErr w:type="gramStart"/>
      <w:r>
        <w:rPr>
          <w:rFonts w:ascii="Arial" w:eastAsia="Arial" w:hAnsi="Arial" w:cs="Arial"/>
        </w:rPr>
        <w:t>Poly(</w:t>
      </w:r>
      <w:proofErr w:type="gramEnd"/>
      <w:r>
        <w:rPr>
          <w:rFonts w:ascii="Arial" w:eastAsia="Arial" w:hAnsi="Arial" w:cs="Arial"/>
        </w:rPr>
        <w:t>oxy-1,2-ethanediyl), .alpha.-(</w:t>
      </w:r>
      <w:proofErr w:type="spellStart"/>
      <w:r>
        <w:rPr>
          <w:rFonts w:ascii="Arial" w:eastAsia="Arial" w:hAnsi="Arial" w:cs="Arial"/>
        </w:rPr>
        <w:t>nonylphenyl</w:t>
      </w:r>
      <w:proofErr w:type="spellEnd"/>
      <w:r>
        <w:rPr>
          <w:rFonts w:ascii="Arial" w:eastAsia="Arial" w:hAnsi="Arial" w:cs="Arial"/>
        </w:rPr>
        <w:t>)-.omega.-</w:t>
      </w:r>
      <w:proofErr w:type="spellStart"/>
      <w:r>
        <w:rPr>
          <w:rFonts w:ascii="Arial" w:eastAsia="Arial" w:hAnsi="Arial" w:cs="Arial"/>
        </w:rPr>
        <w:t>hydroxy</w:t>
      </w:r>
      <w:proofErr w:type="spellEnd"/>
      <w:r>
        <w:rPr>
          <w:rFonts w:ascii="Arial" w:eastAsia="Arial" w:hAnsi="Arial" w:cs="Arial"/>
        </w:rPr>
        <w:t>-;</w:t>
      </w:r>
      <w:r>
        <w:rPr>
          <w:rFonts w:ascii="Arial" w:eastAsia="Arial" w:hAnsi="Arial" w:cs="Arial"/>
          <w:spacing w:val="55"/>
        </w:rPr>
        <w:t xml:space="preserve"> </w:t>
      </w:r>
      <w:r>
        <w:rPr>
          <w:rFonts w:ascii="Arial" w:eastAsia="Arial" w:hAnsi="Arial" w:cs="Arial"/>
        </w:rPr>
        <w:t>RTECS: AX0247000</w:t>
      </w:r>
    </w:p>
    <w:p w:rsidR="00C4544D" w:rsidRDefault="00F51D92">
      <w:pPr>
        <w:spacing w:line="220" w:lineRule="exact"/>
        <w:ind w:left="140"/>
        <w:rPr>
          <w:rFonts w:ascii="Arial" w:eastAsia="Arial" w:hAnsi="Arial" w:cs="Arial"/>
        </w:rPr>
      </w:pPr>
      <w:r>
        <w:rPr>
          <w:rFonts w:ascii="Arial" w:eastAsia="Arial" w:hAnsi="Arial" w:cs="Arial"/>
        </w:rPr>
        <w:t xml:space="preserve">Component: </w:t>
      </w:r>
      <w:proofErr w:type="spellStart"/>
      <w:r>
        <w:rPr>
          <w:rFonts w:ascii="Arial" w:eastAsia="Arial" w:hAnsi="Arial" w:cs="Arial"/>
        </w:rPr>
        <w:t>Triphosphoric</w:t>
      </w:r>
      <w:proofErr w:type="spellEnd"/>
      <w:r>
        <w:rPr>
          <w:rFonts w:ascii="Arial" w:eastAsia="Arial" w:hAnsi="Arial" w:cs="Arial"/>
        </w:rPr>
        <w:t xml:space="preserve"> acid, </w:t>
      </w:r>
      <w:proofErr w:type="spellStart"/>
      <w:r>
        <w:rPr>
          <w:rFonts w:ascii="Arial" w:eastAsia="Arial" w:hAnsi="Arial" w:cs="Arial"/>
        </w:rPr>
        <w:t>pentasodium</w:t>
      </w:r>
      <w:proofErr w:type="spellEnd"/>
      <w:r>
        <w:rPr>
          <w:rFonts w:ascii="Arial" w:eastAsia="Arial" w:hAnsi="Arial" w:cs="Arial"/>
        </w:rPr>
        <w:t xml:space="preserve"> salt</w:t>
      </w:r>
      <w:proofErr w:type="gramStart"/>
      <w:r>
        <w:rPr>
          <w:rFonts w:ascii="Arial" w:eastAsia="Arial" w:hAnsi="Arial" w:cs="Arial"/>
        </w:rPr>
        <w:t>;  RTECS</w:t>
      </w:r>
      <w:proofErr w:type="gramEnd"/>
      <w:r>
        <w:rPr>
          <w:rFonts w:ascii="Arial" w:eastAsia="Arial" w:hAnsi="Arial" w:cs="Arial"/>
        </w:rPr>
        <w:t>: YK4570000</w:t>
      </w:r>
    </w:p>
    <w:p w:rsidR="00C4544D" w:rsidRDefault="00F51D92">
      <w:pPr>
        <w:spacing w:line="220" w:lineRule="exact"/>
        <w:ind w:left="140"/>
        <w:rPr>
          <w:rFonts w:ascii="Arial" w:eastAsia="Arial" w:hAnsi="Arial" w:cs="Arial"/>
        </w:rPr>
      </w:pPr>
      <w:r>
        <w:rPr>
          <w:rFonts w:ascii="Arial" w:eastAsia="Arial" w:hAnsi="Arial" w:cs="Arial"/>
          <w:position w:val="-1"/>
        </w:rPr>
        <w:t>Component: Sodium Hydroxide</w:t>
      </w:r>
      <w:proofErr w:type="gramStart"/>
      <w:r>
        <w:rPr>
          <w:rFonts w:ascii="Arial" w:eastAsia="Arial" w:hAnsi="Arial" w:cs="Arial"/>
          <w:position w:val="-1"/>
        </w:rPr>
        <w:t>;  RTECS</w:t>
      </w:r>
      <w:proofErr w:type="gramEnd"/>
      <w:r>
        <w:rPr>
          <w:rFonts w:ascii="Arial" w:eastAsia="Arial" w:hAnsi="Arial" w:cs="Arial"/>
          <w:position w:val="-1"/>
        </w:rPr>
        <w:t>: WB4900000</w:t>
      </w:r>
    </w:p>
    <w:p w:rsidR="00C4544D" w:rsidRDefault="00C4544D">
      <w:pPr>
        <w:spacing w:before="1" w:line="100" w:lineRule="exact"/>
        <w:rPr>
          <w:sz w:val="10"/>
          <w:szCs w:val="10"/>
        </w:rPr>
      </w:pPr>
    </w:p>
    <w:p w:rsidR="00C4544D" w:rsidRDefault="00C4544D">
      <w:pPr>
        <w:spacing w:line="200" w:lineRule="exact"/>
      </w:pPr>
    </w:p>
    <w:p w:rsidR="00C4544D" w:rsidRDefault="00C4544D">
      <w:pPr>
        <w:spacing w:line="200" w:lineRule="exact"/>
      </w:pPr>
    </w:p>
    <w:p w:rsidR="00C4544D" w:rsidRDefault="00011AED">
      <w:pPr>
        <w:spacing w:before="32" w:line="240" w:lineRule="exact"/>
        <w:ind w:left="230"/>
        <w:rPr>
          <w:rFonts w:ascii="Arial" w:eastAsia="Arial" w:hAnsi="Arial" w:cs="Arial"/>
          <w:sz w:val="22"/>
          <w:szCs w:val="22"/>
        </w:rPr>
      </w:pPr>
      <w:r>
        <w:rPr>
          <w:noProof/>
        </w:rPr>
        <mc:AlternateContent>
          <mc:Choice Requires="wpg">
            <w:drawing>
              <wp:anchor distT="0" distB="0" distL="114300" distR="114300" simplePos="0" relativeHeight="251666944" behindDoc="1" locked="0" layoutInCell="1" allowOverlap="1">
                <wp:simplePos x="0" y="0"/>
                <wp:positionH relativeFrom="page">
                  <wp:posOffset>576580</wp:posOffset>
                </wp:positionH>
                <wp:positionV relativeFrom="paragraph">
                  <wp:posOffset>-22225</wp:posOffset>
                </wp:positionV>
                <wp:extent cx="7157720" cy="236855"/>
                <wp:effectExtent l="5080" t="4445" r="9525" b="6350"/>
                <wp:wrapNone/>
                <wp:docPr id="72"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720" cy="236855"/>
                          <a:chOff x="908" y="-35"/>
                          <a:chExt cx="11272" cy="373"/>
                        </a:xfrm>
                      </wpg:grpSpPr>
                      <wpg:grpSp>
                        <wpg:cNvPr id="73" name="Group 71"/>
                        <wpg:cNvGrpSpPr>
                          <a:grpSpLocks/>
                        </wpg:cNvGrpSpPr>
                        <wpg:grpSpPr bwMode="auto">
                          <a:xfrm>
                            <a:off x="918" y="-25"/>
                            <a:ext cx="2016" cy="353"/>
                            <a:chOff x="918" y="-25"/>
                            <a:chExt cx="2016" cy="353"/>
                          </a:xfrm>
                        </wpg:grpSpPr>
                        <wps:wsp>
                          <wps:cNvPr id="74" name="Freeform 84"/>
                          <wps:cNvSpPr>
                            <a:spLocks/>
                          </wps:cNvSpPr>
                          <wps:spPr bwMode="auto">
                            <a:xfrm>
                              <a:off x="918" y="-25"/>
                              <a:ext cx="2016" cy="353"/>
                            </a:xfrm>
                            <a:custGeom>
                              <a:avLst/>
                              <a:gdLst>
                                <a:gd name="T0" fmla="+- 0 918 918"/>
                                <a:gd name="T1" fmla="*/ T0 w 2016"/>
                                <a:gd name="T2" fmla="+- 0 328 -25"/>
                                <a:gd name="T3" fmla="*/ 328 h 353"/>
                                <a:gd name="T4" fmla="+- 0 2934 918"/>
                                <a:gd name="T5" fmla="*/ T4 w 2016"/>
                                <a:gd name="T6" fmla="+- 0 328 -25"/>
                                <a:gd name="T7" fmla="*/ 328 h 353"/>
                                <a:gd name="T8" fmla="+- 0 2934 918"/>
                                <a:gd name="T9" fmla="*/ T8 w 2016"/>
                                <a:gd name="T10" fmla="+- 0 -25 -25"/>
                                <a:gd name="T11" fmla="*/ -25 h 353"/>
                                <a:gd name="T12" fmla="+- 0 918 918"/>
                                <a:gd name="T13" fmla="*/ T12 w 2016"/>
                                <a:gd name="T14" fmla="+- 0 -25 -25"/>
                                <a:gd name="T15" fmla="*/ -25 h 353"/>
                                <a:gd name="T16" fmla="+- 0 918 918"/>
                                <a:gd name="T17" fmla="*/ T16 w 2016"/>
                                <a:gd name="T18" fmla="+- 0 328 -25"/>
                                <a:gd name="T19" fmla="*/ 328 h 353"/>
                              </a:gdLst>
                              <a:ahLst/>
                              <a:cxnLst>
                                <a:cxn ang="0">
                                  <a:pos x="T1" y="T3"/>
                                </a:cxn>
                                <a:cxn ang="0">
                                  <a:pos x="T5" y="T7"/>
                                </a:cxn>
                                <a:cxn ang="0">
                                  <a:pos x="T9" y="T11"/>
                                </a:cxn>
                                <a:cxn ang="0">
                                  <a:pos x="T13" y="T15"/>
                                </a:cxn>
                                <a:cxn ang="0">
                                  <a:pos x="T17" y="T19"/>
                                </a:cxn>
                              </a:cxnLst>
                              <a:rect l="0" t="0" r="r" b="b"/>
                              <a:pathLst>
                                <a:path w="2016" h="353">
                                  <a:moveTo>
                                    <a:pt x="0" y="353"/>
                                  </a:moveTo>
                                  <a:lnTo>
                                    <a:pt x="2016" y="353"/>
                                  </a:lnTo>
                                  <a:lnTo>
                                    <a:pt x="2016" y="0"/>
                                  </a:lnTo>
                                  <a:lnTo>
                                    <a:pt x="0" y="0"/>
                                  </a:lnTo>
                                  <a:lnTo>
                                    <a:pt x="0" y="353"/>
                                  </a:lnTo>
                                  <a:close/>
                                </a:path>
                              </a:pathLst>
                            </a:custGeom>
                            <a:solidFill>
                              <a:srgbClr val="0000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5" name="Group 72"/>
                          <wpg:cNvGrpSpPr>
                            <a:grpSpLocks/>
                          </wpg:cNvGrpSpPr>
                          <wpg:grpSpPr bwMode="auto">
                            <a:xfrm>
                              <a:off x="918" y="-25"/>
                              <a:ext cx="2016" cy="353"/>
                              <a:chOff x="918" y="-25"/>
                              <a:chExt cx="2016" cy="353"/>
                            </a:xfrm>
                          </wpg:grpSpPr>
                          <wps:wsp>
                            <wps:cNvPr id="76" name="Freeform 83"/>
                            <wps:cNvSpPr>
                              <a:spLocks/>
                            </wps:cNvSpPr>
                            <wps:spPr bwMode="auto">
                              <a:xfrm>
                                <a:off x="918" y="-25"/>
                                <a:ext cx="2016" cy="353"/>
                              </a:xfrm>
                              <a:custGeom>
                                <a:avLst/>
                                <a:gdLst>
                                  <a:gd name="T0" fmla="+- 0 918 918"/>
                                  <a:gd name="T1" fmla="*/ T0 w 2016"/>
                                  <a:gd name="T2" fmla="+- 0 328 -25"/>
                                  <a:gd name="T3" fmla="*/ 328 h 353"/>
                                  <a:gd name="T4" fmla="+- 0 2934 918"/>
                                  <a:gd name="T5" fmla="*/ T4 w 2016"/>
                                  <a:gd name="T6" fmla="+- 0 328 -25"/>
                                  <a:gd name="T7" fmla="*/ 328 h 353"/>
                                  <a:gd name="T8" fmla="+- 0 2934 918"/>
                                  <a:gd name="T9" fmla="*/ T8 w 2016"/>
                                  <a:gd name="T10" fmla="+- 0 -25 -25"/>
                                  <a:gd name="T11" fmla="*/ -25 h 353"/>
                                  <a:gd name="T12" fmla="+- 0 918 918"/>
                                  <a:gd name="T13" fmla="*/ T12 w 2016"/>
                                  <a:gd name="T14" fmla="+- 0 -25 -25"/>
                                  <a:gd name="T15" fmla="*/ -25 h 353"/>
                                  <a:gd name="T16" fmla="+- 0 918 918"/>
                                  <a:gd name="T17" fmla="*/ T16 w 2016"/>
                                  <a:gd name="T18" fmla="+- 0 328 -25"/>
                                  <a:gd name="T19" fmla="*/ 328 h 353"/>
                                </a:gdLst>
                                <a:ahLst/>
                                <a:cxnLst>
                                  <a:cxn ang="0">
                                    <a:pos x="T1" y="T3"/>
                                  </a:cxn>
                                  <a:cxn ang="0">
                                    <a:pos x="T5" y="T7"/>
                                  </a:cxn>
                                  <a:cxn ang="0">
                                    <a:pos x="T9" y="T11"/>
                                  </a:cxn>
                                  <a:cxn ang="0">
                                    <a:pos x="T13" y="T15"/>
                                  </a:cxn>
                                  <a:cxn ang="0">
                                    <a:pos x="T17" y="T19"/>
                                  </a:cxn>
                                </a:cxnLst>
                                <a:rect l="0" t="0" r="r" b="b"/>
                                <a:pathLst>
                                  <a:path w="2016" h="353">
                                    <a:moveTo>
                                      <a:pt x="0" y="353"/>
                                    </a:moveTo>
                                    <a:lnTo>
                                      <a:pt x="2016" y="353"/>
                                    </a:lnTo>
                                    <a:lnTo>
                                      <a:pt x="2016" y="0"/>
                                    </a:lnTo>
                                    <a:lnTo>
                                      <a:pt x="0" y="0"/>
                                    </a:lnTo>
                                    <a:lnTo>
                                      <a:pt x="0" y="35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7" name="Group 73"/>
                            <wpg:cNvGrpSpPr>
                              <a:grpSpLocks/>
                            </wpg:cNvGrpSpPr>
                            <wpg:grpSpPr bwMode="auto">
                              <a:xfrm>
                                <a:off x="2944" y="-14"/>
                                <a:ext cx="9216" cy="337"/>
                                <a:chOff x="2944" y="-14"/>
                                <a:chExt cx="9216" cy="337"/>
                              </a:xfrm>
                            </wpg:grpSpPr>
                            <wps:wsp>
                              <wps:cNvPr id="78" name="Freeform 82"/>
                              <wps:cNvSpPr>
                                <a:spLocks/>
                              </wps:cNvSpPr>
                              <wps:spPr bwMode="auto">
                                <a:xfrm>
                                  <a:off x="2944" y="-14"/>
                                  <a:ext cx="9216" cy="337"/>
                                </a:xfrm>
                                <a:custGeom>
                                  <a:avLst/>
                                  <a:gdLst>
                                    <a:gd name="T0" fmla="+- 0 2944 2944"/>
                                    <a:gd name="T1" fmla="*/ T0 w 9216"/>
                                    <a:gd name="T2" fmla="+- 0 323 -14"/>
                                    <a:gd name="T3" fmla="*/ 323 h 337"/>
                                    <a:gd name="T4" fmla="+- 0 12160 2944"/>
                                    <a:gd name="T5" fmla="*/ T4 w 9216"/>
                                    <a:gd name="T6" fmla="+- 0 323 -14"/>
                                    <a:gd name="T7" fmla="*/ 323 h 337"/>
                                    <a:gd name="T8" fmla="+- 0 12160 2944"/>
                                    <a:gd name="T9" fmla="*/ T8 w 9216"/>
                                    <a:gd name="T10" fmla="+- 0 -14 -14"/>
                                    <a:gd name="T11" fmla="*/ -14 h 337"/>
                                    <a:gd name="T12" fmla="+- 0 2944 2944"/>
                                    <a:gd name="T13" fmla="*/ T12 w 9216"/>
                                    <a:gd name="T14" fmla="+- 0 -14 -14"/>
                                    <a:gd name="T15" fmla="*/ -14 h 337"/>
                                    <a:gd name="T16" fmla="+- 0 2944 2944"/>
                                    <a:gd name="T17" fmla="*/ T16 w 9216"/>
                                    <a:gd name="T18" fmla="+- 0 323 -14"/>
                                    <a:gd name="T19" fmla="*/ 323 h 337"/>
                                  </a:gdLst>
                                  <a:ahLst/>
                                  <a:cxnLst>
                                    <a:cxn ang="0">
                                      <a:pos x="T1" y="T3"/>
                                    </a:cxn>
                                    <a:cxn ang="0">
                                      <a:pos x="T5" y="T7"/>
                                    </a:cxn>
                                    <a:cxn ang="0">
                                      <a:pos x="T9" y="T11"/>
                                    </a:cxn>
                                    <a:cxn ang="0">
                                      <a:pos x="T13" y="T15"/>
                                    </a:cxn>
                                    <a:cxn ang="0">
                                      <a:pos x="T17" y="T19"/>
                                    </a:cxn>
                                  </a:cxnLst>
                                  <a:rect l="0" t="0" r="r" b="b"/>
                                  <a:pathLst>
                                    <a:path w="9216" h="337">
                                      <a:moveTo>
                                        <a:pt x="0" y="337"/>
                                      </a:moveTo>
                                      <a:lnTo>
                                        <a:pt x="9216" y="337"/>
                                      </a:lnTo>
                                      <a:lnTo>
                                        <a:pt x="9216" y="0"/>
                                      </a:lnTo>
                                      <a:lnTo>
                                        <a:pt x="0" y="0"/>
                                      </a:lnTo>
                                      <a:lnTo>
                                        <a:pt x="0" y="337"/>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9" name="Group 74"/>
                              <wpg:cNvGrpSpPr>
                                <a:grpSpLocks/>
                              </wpg:cNvGrpSpPr>
                              <wpg:grpSpPr bwMode="auto">
                                <a:xfrm>
                                  <a:off x="2936" y="-14"/>
                                  <a:ext cx="0" cy="337"/>
                                  <a:chOff x="2936" y="-14"/>
                                  <a:chExt cx="0" cy="337"/>
                                </a:xfrm>
                              </wpg:grpSpPr>
                              <wps:wsp>
                                <wps:cNvPr id="80" name="Freeform 81"/>
                                <wps:cNvSpPr>
                                  <a:spLocks/>
                                </wps:cNvSpPr>
                                <wps:spPr bwMode="auto">
                                  <a:xfrm>
                                    <a:off x="2936" y="-14"/>
                                    <a:ext cx="0" cy="337"/>
                                  </a:xfrm>
                                  <a:custGeom>
                                    <a:avLst/>
                                    <a:gdLst>
                                      <a:gd name="T0" fmla="+- 0 -14 -14"/>
                                      <a:gd name="T1" fmla="*/ -14 h 337"/>
                                      <a:gd name="T2" fmla="+- 0 323 -14"/>
                                      <a:gd name="T3" fmla="*/ 323 h 337"/>
                                    </a:gdLst>
                                    <a:ahLst/>
                                    <a:cxnLst>
                                      <a:cxn ang="0">
                                        <a:pos x="0" y="T1"/>
                                      </a:cxn>
                                      <a:cxn ang="0">
                                        <a:pos x="0" y="T3"/>
                                      </a:cxn>
                                    </a:cxnLst>
                                    <a:rect l="0" t="0" r="r" b="b"/>
                                    <a:pathLst>
                                      <a:path h="337">
                                        <a:moveTo>
                                          <a:pt x="0" y="0"/>
                                        </a:moveTo>
                                        <a:lnTo>
                                          <a:pt x="0" y="33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1" name="Group 75"/>
                                <wpg:cNvGrpSpPr>
                                  <a:grpSpLocks/>
                                </wpg:cNvGrpSpPr>
                                <wpg:grpSpPr bwMode="auto">
                                  <a:xfrm>
                                    <a:off x="12168" y="-14"/>
                                    <a:ext cx="0" cy="337"/>
                                    <a:chOff x="12168" y="-14"/>
                                    <a:chExt cx="0" cy="337"/>
                                  </a:xfrm>
                                </wpg:grpSpPr>
                                <wps:wsp>
                                  <wps:cNvPr id="82" name="Freeform 80"/>
                                  <wps:cNvSpPr>
                                    <a:spLocks/>
                                  </wps:cNvSpPr>
                                  <wps:spPr bwMode="auto">
                                    <a:xfrm>
                                      <a:off x="12168" y="-14"/>
                                      <a:ext cx="0" cy="337"/>
                                    </a:xfrm>
                                    <a:custGeom>
                                      <a:avLst/>
                                      <a:gdLst>
                                        <a:gd name="T0" fmla="+- 0 -14 -14"/>
                                        <a:gd name="T1" fmla="*/ -14 h 337"/>
                                        <a:gd name="T2" fmla="+- 0 323 -14"/>
                                        <a:gd name="T3" fmla="*/ 323 h 337"/>
                                      </a:gdLst>
                                      <a:ahLst/>
                                      <a:cxnLst>
                                        <a:cxn ang="0">
                                          <a:pos x="0" y="T1"/>
                                        </a:cxn>
                                        <a:cxn ang="0">
                                          <a:pos x="0" y="T3"/>
                                        </a:cxn>
                                      </a:cxnLst>
                                      <a:rect l="0" t="0" r="r" b="b"/>
                                      <a:pathLst>
                                        <a:path h="337">
                                          <a:moveTo>
                                            <a:pt x="0" y="0"/>
                                          </a:moveTo>
                                          <a:lnTo>
                                            <a:pt x="0" y="33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3" name="Group 76"/>
                                  <wpg:cNvGrpSpPr>
                                    <a:grpSpLocks/>
                                  </wpg:cNvGrpSpPr>
                                  <wpg:grpSpPr bwMode="auto">
                                    <a:xfrm>
                                      <a:off x="2929" y="-21"/>
                                      <a:ext cx="9246" cy="0"/>
                                      <a:chOff x="2929" y="-21"/>
                                      <a:chExt cx="9246" cy="0"/>
                                    </a:xfrm>
                                  </wpg:grpSpPr>
                                  <wps:wsp>
                                    <wps:cNvPr id="84" name="Freeform 79"/>
                                    <wps:cNvSpPr>
                                      <a:spLocks/>
                                    </wps:cNvSpPr>
                                    <wps:spPr bwMode="auto">
                                      <a:xfrm>
                                        <a:off x="2929" y="-21"/>
                                        <a:ext cx="9246" cy="0"/>
                                      </a:xfrm>
                                      <a:custGeom>
                                        <a:avLst/>
                                        <a:gdLst>
                                          <a:gd name="T0" fmla="+- 0 2929 2929"/>
                                          <a:gd name="T1" fmla="*/ T0 w 9246"/>
                                          <a:gd name="T2" fmla="+- 0 12175 2929"/>
                                          <a:gd name="T3" fmla="*/ T2 w 9246"/>
                                        </a:gdLst>
                                        <a:ahLst/>
                                        <a:cxnLst>
                                          <a:cxn ang="0">
                                            <a:pos x="T1" y="0"/>
                                          </a:cxn>
                                          <a:cxn ang="0">
                                            <a:pos x="T3" y="0"/>
                                          </a:cxn>
                                        </a:cxnLst>
                                        <a:rect l="0" t="0" r="r" b="b"/>
                                        <a:pathLst>
                                          <a:path w="9246">
                                            <a:moveTo>
                                              <a:pt x="0" y="0"/>
                                            </a:moveTo>
                                            <a:lnTo>
                                              <a:pt x="924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5" name="Group 77"/>
                                    <wpg:cNvGrpSpPr>
                                      <a:grpSpLocks/>
                                    </wpg:cNvGrpSpPr>
                                    <wpg:grpSpPr bwMode="auto">
                                      <a:xfrm>
                                        <a:off x="2929" y="331"/>
                                        <a:ext cx="9246" cy="0"/>
                                        <a:chOff x="2929" y="331"/>
                                        <a:chExt cx="9246" cy="0"/>
                                      </a:xfrm>
                                    </wpg:grpSpPr>
                                    <wps:wsp>
                                      <wps:cNvPr id="86" name="Freeform 78"/>
                                      <wps:cNvSpPr>
                                        <a:spLocks/>
                                      </wps:cNvSpPr>
                                      <wps:spPr bwMode="auto">
                                        <a:xfrm>
                                          <a:off x="2929" y="331"/>
                                          <a:ext cx="9246" cy="0"/>
                                        </a:xfrm>
                                        <a:custGeom>
                                          <a:avLst/>
                                          <a:gdLst>
                                            <a:gd name="T0" fmla="+- 0 2929 2929"/>
                                            <a:gd name="T1" fmla="*/ T0 w 9246"/>
                                            <a:gd name="T2" fmla="+- 0 12175 2929"/>
                                            <a:gd name="T3" fmla="*/ T2 w 9246"/>
                                          </a:gdLst>
                                          <a:ahLst/>
                                          <a:cxnLst>
                                            <a:cxn ang="0">
                                              <a:pos x="T1" y="0"/>
                                            </a:cxn>
                                            <a:cxn ang="0">
                                              <a:pos x="T3" y="0"/>
                                            </a:cxn>
                                          </a:cxnLst>
                                          <a:rect l="0" t="0" r="r" b="b"/>
                                          <a:pathLst>
                                            <a:path w="9246">
                                              <a:moveTo>
                                                <a:pt x="0" y="0"/>
                                              </a:moveTo>
                                              <a:lnTo>
                                                <a:pt x="924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E9E0B75" id="Group 70" o:spid="_x0000_s1026" style="position:absolute;margin-left:45.4pt;margin-top:-1.75pt;width:563.6pt;height:18.65pt;z-index:-251649536;mso-position-horizontal-relative:page" coordorigin="908,-35" coordsize="11272,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">
                <v:group id="Group 71" o:spid="_x0000_s1027" style="position:absolute;left:918;top:-25;width:2016;height:353" coordorigin="918,-25" coordsize="2016,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84" o:spid="_x0000_s1028" style="position:absolute;left:918;top:-25;width:2016;height:353;visibility:visible;mso-wrap-style:square;v-text-anchor:top" coordsize="201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F7sMA&#10;AADbAAAADwAAAGRycy9kb3ducmV2LnhtbESP0WrCQBRE34X+w3ILvulGkaakrhJF0QehaPoBt9lr&#10;Es3ejdlV0793C4KPw8ycYabzztTiRq2rLCsYDSMQxLnVFRcKfrL14BOE88gaa8uk4I8czGdvvSkm&#10;2t55T7eDL0SAsEtQQel9k0jp8pIMuqFtiIN3tK1BH2RbSN3iPcBNLcdR9CENVhwWSmxoWVJ+PlyN&#10;Am9O6cbuVsvYXH6/r5c4w3SRKdV/79IvEJ46/wo/21utIJ7A/5fw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TIF7sMAAADbAAAADwAAAAAAAAAAAAAAAACYAgAAZHJzL2Rv&#10;d25yZXYueG1sUEsFBgAAAAAEAAQA9QAAAIgDAAAAAA==&#10;" path="m,353r2016,l2016,,,,,353xe" fillcolor="#00009f" stroked="f">
                    <v:path arrowok="t" o:connecttype="custom" o:connectlocs="0,328;2016,328;2016,-25;0,-25;0,328" o:connectangles="0,0,0,0,0"/>
                  </v:shape>
                  <v:group id="Group 72" o:spid="_x0000_s1029" style="position:absolute;left:918;top:-25;width:2016;height:353" coordorigin="918,-25" coordsize="2016,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83" o:spid="_x0000_s1030" style="position:absolute;left:918;top:-25;width:2016;height:353;visibility:visible;mso-wrap-style:square;v-text-anchor:top" coordsize="201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M4b8QA&#10;AADbAAAADwAAAGRycy9kb3ducmV2LnhtbESPQWvCQBSE7wX/w/KEXkrd2FYj0VWkqHgTbWivj+xz&#10;E8y+Ddltkv57t1DocZiZb5jVZrC16Kj1lWMF00kCgrhwumKjIP/YPy9A+ICssXZMCn7Iw2Y9elhh&#10;pl3PZ+ouwYgIYZ+hgjKEJpPSFyVZ9BPXEEfv6lqLIcrWSN1iH+G2li9JMpcWK44LJTb0XlJxu3xb&#10;Bca8Tnef0rzlhzr9uhXHp9mJSKnH8bBdggg0hP/wX/uoFaRz+P0Sf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DOG/EAAAA2wAAAA8AAAAAAAAAAAAAAAAAmAIAAGRycy9k&#10;b3ducmV2LnhtbFBLBQYAAAAABAAEAPUAAACJAwAAAAA=&#10;" path="m,353r2016,l2016,,,,,353xe" filled="f" strokeweight=".5pt">
                      <v:path arrowok="t" o:connecttype="custom" o:connectlocs="0,328;2016,328;2016,-25;0,-25;0,328" o:connectangles="0,0,0,0,0"/>
                    </v:shape>
                    <v:group id="Group 73" o:spid="_x0000_s1031" style="position:absolute;left:2944;top:-14;width:9216;height:337" coordorigin="2944,-14" coordsize="92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82" o:spid="_x0000_s1032" style="position:absolute;left:2944;top:-14;width:9216;height:337;visibility:visible;mso-wrap-style:square;v-text-anchor:top" coordsize="9216,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faZcAA&#10;AADbAAAADwAAAGRycy9kb3ducmV2LnhtbERPS27CMBDdV+IO1iB1U4GTLgoEDIoitWXXEjjAKB6S&#10;QDyObCekt68Xlbp8ev/dYTKdGMn51rKCdJmAIK6sbrlWcDm/L9YgfEDW2FkmBT/k4bCfPe0w0/bB&#10;JxrLUIsYwj5DBU0IfSalrxoy6Je2J47c1TqDIUJXS+3wEcNNJ1+T5E0abDk2NNhT0VB1Lwej4JOL&#10;9KO8U/4iw+3LD9+r4bhxSj3Pp3wLItAU/sV/7qNWsIpj45f4A+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kfaZcAAAADbAAAADwAAAAAAAAAAAAAAAACYAgAAZHJzL2Rvd25y&#10;ZXYueG1sUEsFBgAAAAAEAAQA9QAAAIUDAAAAAA==&#10;" path="m,337r9216,l9216,,,,,337xe" filled="f" strokeweight=".5pt">
                        <v:path arrowok="t" o:connecttype="custom" o:connectlocs="0,323;9216,323;9216,-14;0,-14;0,323" o:connectangles="0,0,0,0,0"/>
                      </v:shape>
                      <v:group id="Group 74" o:spid="_x0000_s1033" style="position:absolute;left:2936;top:-14;width:0;height:337" coordorigin="2936,-14" coordsize="0,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81" o:spid="_x0000_s1034" style="position:absolute;left:2936;top:-14;width:0;height:337;visibility:visible;mso-wrap-style:square;v-text-anchor:top" coordsize="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Yx7sA&#10;AADbAAAADwAAAGRycy9kb3ducmV2LnhtbERPyQrCMBC9C/5DGMGbTVUQqUYRUVxubvehGdtiMylN&#10;rO3fm4Pg8fH25bo1pWiodoVlBeMoBkGcWl1wpuB+24/mIJxH1lhaJgUdOViv+r0lJtp++ELN1Wci&#10;hLBLUEHufZVI6dKcDLrIVsSBe9raoA+wzqSu8RPCTSkncTyTBgsODTlWtM0pfV3fRgHuzrrrms14&#10;z66pYr2bnh7bg1LDQbtZgPDU+r/45z5qBfOwPnwJP0Cu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YZ2Me7AAAA2wAAAA8AAAAAAAAAAAAAAAAAmAIAAGRycy9kb3ducmV2Lnht&#10;bFBLBQYAAAAABAAEAPUAAACAAwAAAAA=&#10;" path="m,l,337e" filled="f" strokeweight=".5pt">
                          <v:path arrowok="t" o:connecttype="custom" o:connectlocs="0,-14;0,323" o:connectangles="0,0"/>
                        </v:shape>
                        <v:group id="Group 75" o:spid="_x0000_s1035" style="position:absolute;left:12168;top:-14;width:0;height:337" coordorigin="12168,-14" coordsize="0,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80" o:spid="_x0000_s1036" style="position:absolute;left:12168;top:-14;width:0;height:337;visibility:visible;mso-wrap-style:square;v-text-anchor:top" coordsize="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jK74A&#10;AADbAAAADwAAAGRycy9kb3ducmV2LnhtbESPSwvCMBCE74L/IazgTVMVRKpRRBQfN1/3pVnbYrMp&#10;TaztvzeC4HGYmW+YxaoxhaipcrllBaNhBII4sTrnVMHtuhvMQDiPrLGwTApacrBadjsLjLV985nq&#10;i09FgLCLUUHmfRlL6ZKMDLqhLYmD97CVQR9klUpd4TvATSHHUTSVBnMOCxmWtMkoeV5eRgFuT7pt&#10;6/Vox64uI72dHO+bvVL9XrOeg/DU+H/41z5oBbMxfL+EH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mH4yu+AAAA2wAAAA8AAAAAAAAAAAAAAAAAmAIAAGRycy9kb3ducmV2&#10;LnhtbFBLBQYAAAAABAAEAPUAAACDAwAAAAA=&#10;" path="m,l,337e" filled="f" strokeweight=".5pt">
                            <v:path arrowok="t" o:connecttype="custom" o:connectlocs="0,-14;0,323" o:connectangles="0,0"/>
                          </v:shape>
                          <v:group id="Group 76" o:spid="_x0000_s1037" style="position:absolute;left:2929;top:-21;width:9246;height:0" coordorigin="2929,-21" coordsize="9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79" o:spid="_x0000_s1038" style="position:absolute;left:2929;top:-21;width:9246;height:0;visibility:visible;mso-wrap-style:square;v-text-anchor:top" coordsize="9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jLMUA&#10;AADbAAAADwAAAGRycy9kb3ducmV2LnhtbESPQWvCQBSE74X+h+UVvIhutKW1qauIIBWqh0S9P7Kv&#10;SWj2bdxdTfz33YLQ4zAz3zDzZW8acSXna8sKJuMEBHFhdc2lguNhM5qB8AFZY2OZFNzIw3Lx+DDH&#10;VNuOM7rmoRQRwj5FBVUIbSqlLyoy6Me2JY7et3UGQ5SulNphF+GmkdMkeZUGa44LFba0rqj4yS9G&#10;QfZ2CvtpXj6vsuGuM8371+e5c0oNnvrVB4hAffgP39tbrWD2An9f4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5WMsxQAAANsAAAAPAAAAAAAAAAAAAAAAAJgCAABkcnMv&#10;ZG93bnJldi54bWxQSwUGAAAAAAQABAD1AAAAigMAAAAA&#10;" path="m,l9246,e" filled="f" strokeweight=".5pt">
                              <v:path arrowok="t" o:connecttype="custom" o:connectlocs="0,0;9246,0" o:connectangles="0,0"/>
                            </v:shape>
                            <v:group id="Group 77" o:spid="_x0000_s1039" style="position:absolute;left:2929;top:331;width:9246;height:0" coordorigin="2929,331" coordsize="9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78" o:spid="_x0000_s1040" style="position:absolute;left:2929;top:331;width:9246;height:0;visibility:visible;mso-wrap-style:square;v-text-anchor:top" coordsize="9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tYwMQA&#10;AADbAAAADwAAAGRycy9kb3ducmV2LnhtbESPQWvCQBSE7wX/w/IEL0U3WrA2dRURRMH2kNjeH9ln&#10;Esy+jburSf+9Wyj0OMzMN8xy3ZtG3Mn52rKC6SQBQVxYXXOp4Ou0Gy9A+ICssbFMCn7Iw3o1eFpi&#10;qm3HGd3zUIoIYZ+igiqENpXSFxUZ9BPbEkfvbJ3BEKUrpXbYRbhp5CxJ5tJgzXGhwpa2FRWX/GYU&#10;ZK/f4XOWly+b7PmjM83bcX/tnFKjYb95BxGoD//hv/ZBK1jM4fdL/AF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7WMDEAAAA2wAAAA8AAAAAAAAAAAAAAAAAmAIAAGRycy9k&#10;b3ducmV2LnhtbFBLBQYAAAAABAAEAPUAAACJAwAAAAA=&#10;" path="m,l9246,e" filled="f" strokeweight=".5pt">
                                <v:path arrowok="t" o:connecttype="custom" o:connectlocs="0,0;9246,0" o:connectangles="0,0"/>
                              </v:shape>
                            </v:group>
                          </v:group>
                        </v:group>
                      </v:group>
                    </v:group>
                  </v:group>
                </v:group>
                <w10:wrap anchorx="page"/>
              </v:group>
            </w:pict>
          </mc:Fallback>
        </mc:AlternateContent>
      </w:r>
      <w:r w:rsidR="00F51D92">
        <w:rPr>
          <w:rFonts w:ascii="Arial" w:eastAsia="Arial" w:hAnsi="Arial" w:cs="Arial"/>
          <w:b/>
          <w:color w:val="FFFFFF"/>
          <w:position w:val="-1"/>
          <w:sz w:val="22"/>
          <w:szCs w:val="22"/>
        </w:rPr>
        <w:t xml:space="preserve">12                            </w:t>
      </w:r>
      <w:r w:rsidR="00F51D92">
        <w:rPr>
          <w:rFonts w:ascii="Arial" w:eastAsia="Arial" w:hAnsi="Arial" w:cs="Arial"/>
          <w:b/>
          <w:color w:val="FFFFFF"/>
          <w:spacing w:val="46"/>
          <w:position w:val="-1"/>
          <w:sz w:val="22"/>
          <w:szCs w:val="22"/>
        </w:rPr>
        <w:t xml:space="preserve"> </w:t>
      </w:r>
      <w:r w:rsidR="00F51D92">
        <w:rPr>
          <w:rFonts w:ascii="Arial" w:eastAsia="Arial" w:hAnsi="Arial" w:cs="Arial"/>
          <w:b/>
          <w:color w:val="000000"/>
          <w:position w:val="-1"/>
          <w:sz w:val="22"/>
          <w:szCs w:val="22"/>
        </w:rPr>
        <w:t>ECOLOGICAL INFORMATION</w:t>
      </w:r>
    </w:p>
    <w:p w:rsidR="00C4544D" w:rsidRDefault="00C4544D">
      <w:pPr>
        <w:spacing w:before="3" w:line="200" w:lineRule="exact"/>
      </w:pPr>
    </w:p>
    <w:p w:rsidR="00C4544D" w:rsidRDefault="00F51D92">
      <w:pPr>
        <w:spacing w:before="38" w:line="220" w:lineRule="exact"/>
        <w:ind w:left="140" w:right="491"/>
        <w:rPr>
          <w:rFonts w:ascii="Arial" w:eastAsia="Arial" w:hAnsi="Arial" w:cs="Arial"/>
        </w:rPr>
      </w:pPr>
      <w:r>
        <w:rPr>
          <w:rFonts w:ascii="Arial" w:eastAsia="Arial" w:hAnsi="Arial" w:cs="Arial"/>
          <w:b/>
        </w:rPr>
        <w:t xml:space="preserve">Component(s): </w:t>
      </w:r>
      <w:r>
        <w:rPr>
          <w:rFonts w:ascii="Arial" w:eastAsia="Arial" w:hAnsi="Arial" w:cs="Arial"/>
          <w:b/>
          <w:spacing w:val="1"/>
        </w:rPr>
        <w:t xml:space="preserve"> </w:t>
      </w:r>
      <w:r>
        <w:rPr>
          <w:rFonts w:ascii="Arial" w:eastAsia="Arial" w:hAnsi="Arial" w:cs="Arial"/>
        </w:rPr>
        <w:t>2-Butoxyethanol</w:t>
      </w:r>
      <w:proofErr w:type="gramStart"/>
      <w:r>
        <w:rPr>
          <w:rFonts w:ascii="Arial" w:eastAsia="Arial" w:hAnsi="Arial" w:cs="Arial"/>
        </w:rPr>
        <w:t>;  Poly</w:t>
      </w:r>
      <w:proofErr w:type="gramEnd"/>
      <w:r>
        <w:rPr>
          <w:rFonts w:ascii="Arial" w:eastAsia="Arial" w:hAnsi="Arial" w:cs="Arial"/>
        </w:rPr>
        <w:t>(oxy-1,2-ethanediyl), .alpha.-(</w:t>
      </w:r>
      <w:proofErr w:type="spellStart"/>
      <w:r>
        <w:rPr>
          <w:rFonts w:ascii="Arial" w:eastAsia="Arial" w:hAnsi="Arial" w:cs="Arial"/>
        </w:rPr>
        <w:t>nonylphenyl</w:t>
      </w:r>
      <w:proofErr w:type="spellEnd"/>
      <w:r>
        <w:rPr>
          <w:rFonts w:ascii="Arial" w:eastAsia="Arial" w:hAnsi="Arial" w:cs="Arial"/>
        </w:rPr>
        <w:t>)-.omega.-</w:t>
      </w:r>
      <w:proofErr w:type="spellStart"/>
      <w:r>
        <w:rPr>
          <w:rFonts w:ascii="Arial" w:eastAsia="Arial" w:hAnsi="Arial" w:cs="Arial"/>
        </w:rPr>
        <w:t>hydroxy</w:t>
      </w:r>
      <w:proofErr w:type="spellEnd"/>
      <w:r>
        <w:rPr>
          <w:rFonts w:ascii="Arial" w:eastAsia="Arial" w:hAnsi="Arial" w:cs="Arial"/>
        </w:rPr>
        <w:t>-;</w:t>
      </w:r>
      <w:r>
        <w:rPr>
          <w:rFonts w:ascii="Arial" w:eastAsia="Arial" w:hAnsi="Arial" w:cs="Arial"/>
          <w:spacing w:val="55"/>
        </w:rPr>
        <w:t xml:space="preserve"> </w:t>
      </w:r>
      <w:proofErr w:type="spellStart"/>
      <w:r>
        <w:rPr>
          <w:rFonts w:ascii="Arial" w:eastAsia="Arial" w:hAnsi="Arial" w:cs="Arial"/>
        </w:rPr>
        <w:t>Triphosphoric</w:t>
      </w:r>
      <w:proofErr w:type="spellEnd"/>
      <w:r>
        <w:rPr>
          <w:rFonts w:ascii="Arial" w:eastAsia="Arial" w:hAnsi="Arial" w:cs="Arial"/>
        </w:rPr>
        <w:t xml:space="preserve"> acid, </w:t>
      </w:r>
      <w:proofErr w:type="spellStart"/>
      <w:r>
        <w:rPr>
          <w:rFonts w:ascii="Arial" w:eastAsia="Arial" w:hAnsi="Arial" w:cs="Arial"/>
        </w:rPr>
        <w:t>pentasodium</w:t>
      </w:r>
      <w:proofErr w:type="spellEnd"/>
      <w:r>
        <w:rPr>
          <w:rFonts w:ascii="Arial" w:eastAsia="Arial" w:hAnsi="Arial" w:cs="Arial"/>
        </w:rPr>
        <w:t xml:space="preserve"> salt;</w:t>
      </w:r>
      <w:r>
        <w:rPr>
          <w:rFonts w:ascii="Arial" w:eastAsia="Arial" w:hAnsi="Arial" w:cs="Arial"/>
          <w:spacing w:val="55"/>
        </w:rPr>
        <w:t xml:space="preserve"> </w:t>
      </w:r>
      <w:r>
        <w:rPr>
          <w:rFonts w:ascii="Arial" w:eastAsia="Arial" w:hAnsi="Arial" w:cs="Arial"/>
        </w:rPr>
        <w:t>Sodium Hydroxide</w:t>
      </w:r>
    </w:p>
    <w:p w:rsidR="00C4544D" w:rsidRDefault="00F51D92">
      <w:pPr>
        <w:spacing w:line="220" w:lineRule="exact"/>
        <w:ind w:left="140"/>
        <w:rPr>
          <w:rFonts w:ascii="Arial" w:eastAsia="Arial" w:hAnsi="Arial" w:cs="Arial"/>
        </w:rPr>
      </w:pPr>
      <w:r>
        <w:rPr>
          <w:rFonts w:ascii="Arial" w:eastAsia="Arial" w:hAnsi="Arial" w:cs="Arial"/>
          <w:b/>
        </w:rPr>
        <w:t xml:space="preserve">CAS No(s):  </w:t>
      </w:r>
      <w:r>
        <w:rPr>
          <w:rFonts w:ascii="Arial" w:eastAsia="Arial" w:hAnsi="Arial" w:cs="Arial"/>
        </w:rPr>
        <w:t>111-76-2;</w:t>
      </w:r>
      <w:r>
        <w:rPr>
          <w:rFonts w:ascii="Arial" w:eastAsia="Arial" w:hAnsi="Arial" w:cs="Arial"/>
          <w:spacing w:val="55"/>
        </w:rPr>
        <w:t xml:space="preserve"> </w:t>
      </w:r>
      <w:r>
        <w:rPr>
          <w:rFonts w:ascii="Arial" w:eastAsia="Arial" w:hAnsi="Arial" w:cs="Arial"/>
        </w:rPr>
        <w:t>9016-45-9</w:t>
      </w:r>
      <w:proofErr w:type="gramStart"/>
      <w:r>
        <w:rPr>
          <w:rFonts w:ascii="Arial" w:eastAsia="Arial" w:hAnsi="Arial" w:cs="Arial"/>
        </w:rPr>
        <w:t>;  7758</w:t>
      </w:r>
      <w:proofErr w:type="gramEnd"/>
      <w:r>
        <w:rPr>
          <w:rFonts w:ascii="Arial" w:eastAsia="Arial" w:hAnsi="Arial" w:cs="Arial"/>
        </w:rPr>
        <w:t>-29-4;  1310-73-2</w:t>
      </w:r>
    </w:p>
    <w:p w:rsidR="00C4544D" w:rsidRDefault="00C4544D">
      <w:pPr>
        <w:spacing w:before="8" w:line="220" w:lineRule="exact"/>
        <w:rPr>
          <w:sz w:val="22"/>
          <w:szCs w:val="22"/>
        </w:rPr>
      </w:pPr>
    </w:p>
    <w:p w:rsidR="00C4544D" w:rsidRDefault="00F51D92">
      <w:pPr>
        <w:ind w:left="140"/>
        <w:rPr>
          <w:rFonts w:ascii="Arial" w:eastAsia="Arial" w:hAnsi="Arial" w:cs="Arial"/>
        </w:rPr>
      </w:pPr>
      <w:r>
        <w:rPr>
          <w:rFonts w:ascii="Arial" w:eastAsia="Arial" w:hAnsi="Arial" w:cs="Arial"/>
          <w:b/>
        </w:rPr>
        <w:t>Toxicity:</w:t>
      </w:r>
    </w:p>
    <w:p w:rsidR="00C4544D" w:rsidRDefault="00C4544D">
      <w:pPr>
        <w:spacing w:before="8" w:line="220" w:lineRule="exact"/>
        <w:rPr>
          <w:sz w:val="22"/>
          <w:szCs w:val="22"/>
        </w:rPr>
      </w:pPr>
    </w:p>
    <w:p w:rsidR="00C4544D" w:rsidRDefault="00F51D92">
      <w:pPr>
        <w:ind w:left="140"/>
        <w:rPr>
          <w:rFonts w:ascii="Arial" w:eastAsia="Arial" w:hAnsi="Arial" w:cs="Arial"/>
        </w:rPr>
      </w:pPr>
      <w:r>
        <w:rPr>
          <w:rFonts w:ascii="Arial" w:eastAsia="Arial" w:hAnsi="Arial" w:cs="Arial"/>
          <w:i/>
        </w:rPr>
        <w:t>Toxicity to fish:</w:t>
      </w:r>
    </w:p>
    <w:p w:rsidR="00C4544D" w:rsidRDefault="00F51D92">
      <w:pPr>
        <w:spacing w:line="220" w:lineRule="exact"/>
        <w:ind w:left="140"/>
        <w:rPr>
          <w:rFonts w:ascii="Arial" w:eastAsia="Arial" w:hAnsi="Arial" w:cs="Arial"/>
        </w:rPr>
      </w:pPr>
      <w:r>
        <w:rPr>
          <w:rFonts w:ascii="Arial" w:eastAsia="Arial" w:hAnsi="Arial" w:cs="Arial"/>
        </w:rPr>
        <w:t>LC50 - other fish:</w:t>
      </w:r>
      <w:r>
        <w:rPr>
          <w:rFonts w:ascii="Arial" w:eastAsia="Arial" w:hAnsi="Arial" w:cs="Arial"/>
          <w:spacing w:val="55"/>
        </w:rPr>
        <w:t xml:space="preserve"> </w:t>
      </w:r>
      <w:r>
        <w:rPr>
          <w:rFonts w:ascii="Arial" w:eastAsia="Arial" w:hAnsi="Arial" w:cs="Arial"/>
        </w:rPr>
        <w:t>220 mg/l (96 h)</w:t>
      </w:r>
    </w:p>
    <w:p w:rsidR="00C4544D" w:rsidRDefault="00F51D92">
      <w:pPr>
        <w:spacing w:before="2" w:line="220" w:lineRule="exact"/>
        <w:ind w:left="140" w:right="5580"/>
        <w:rPr>
          <w:rFonts w:ascii="Arial" w:eastAsia="Arial" w:hAnsi="Arial" w:cs="Arial"/>
        </w:rPr>
      </w:pPr>
      <w:r>
        <w:rPr>
          <w:rFonts w:ascii="Arial" w:eastAsia="Arial" w:hAnsi="Arial" w:cs="Arial"/>
        </w:rPr>
        <w:t xml:space="preserve">LC50 - </w:t>
      </w:r>
      <w:proofErr w:type="spellStart"/>
      <w:r>
        <w:rPr>
          <w:rFonts w:ascii="Arial" w:eastAsia="Arial" w:hAnsi="Arial" w:cs="Arial"/>
        </w:rPr>
        <w:t>Oncorhynchus</w:t>
      </w:r>
      <w:proofErr w:type="spellEnd"/>
      <w:r>
        <w:rPr>
          <w:rFonts w:ascii="Arial" w:eastAsia="Arial" w:hAnsi="Arial" w:cs="Arial"/>
        </w:rPr>
        <w:t xml:space="preserve"> mykiss (Rainbow Trout):  45.4 mg/l (96 h) LC50 - </w:t>
      </w:r>
      <w:proofErr w:type="spellStart"/>
      <w:r>
        <w:rPr>
          <w:rFonts w:ascii="Arial" w:eastAsia="Arial" w:hAnsi="Arial" w:cs="Arial"/>
        </w:rPr>
        <w:t>Gambusia</w:t>
      </w:r>
      <w:proofErr w:type="spellEnd"/>
      <w:r>
        <w:rPr>
          <w:rFonts w:ascii="Arial" w:eastAsia="Arial" w:hAnsi="Arial" w:cs="Arial"/>
        </w:rPr>
        <w:t xml:space="preserve"> </w:t>
      </w:r>
      <w:proofErr w:type="spellStart"/>
      <w:r>
        <w:rPr>
          <w:rFonts w:ascii="Arial" w:eastAsia="Arial" w:hAnsi="Arial" w:cs="Arial"/>
        </w:rPr>
        <w:t>affinis</w:t>
      </w:r>
      <w:proofErr w:type="spellEnd"/>
      <w:r>
        <w:rPr>
          <w:rFonts w:ascii="Arial" w:eastAsia="Arial" w:hAnsi="Arial" w:cs="Arial"/>
        </w:rPr>
        <w:t xml:space="preserve"> (Mosquito Fish):  125.0 mg/l (96 h) LC50 - </w:t>
      </w:r>
      <w:proofErr w:type="spellStart"/>
      <w:r>
        <w:rPr>
          <w:rFonts w:ascii="Arial" w:eastAsia="Arial" w:hAnsi="Arial" w:cs="Arial"/>
        </w:rPr>
        <w:t>Lepomis</w:t>
      </w:r>
      <w:proofErr w:type="spellEnd"/>
      <w:r>
        <w:rPr>
          <w:rFonts w:ascii="Arial" w:eastAsia="Arial" w:hAnsi="Arial" w:cs="Arial"/>
        </w:rPr>
        <w:t xml:space="preserve"> </w:t>
      </w:r>
      <w:proofErr w:type="spellStart"/>
      <w:r>
        <w:rPr>
          <w:rFonts w:ascii="Arial" w:eastAsia="Arial" w:hAnsi="Arial" w:cs="Arial"/>
        </w:rPr>
        <w:t>macrochirus</w:t>
      </w:r>
      <w:proofErr w:type="spellEnd"/>
      <w:r>
        <w:rPr>
          <w:rFonts w:ascii="Arial" w:eastAsia="Arial" w:hAnsi="Arial" w:cs="Arial"/>
        </w:rPr>
        <w:t xml:space="preserve"> (Bluegill Sunfish):  1.0 mg/l (96 h)</w:t>
      </w:r>
    </w:p>
    <w:p w:rsidR="00C4544D" w:rsidRDefault="00F51D92">
      <w:pPr>
        <w:spacing w:line="220" w:lineRule="exact"/>
        <w:ind w:left="140"/>
        <w:rPr>
          <w:rFonts w:ascii="Arial" w:eastAsia="Arial" w:hAnsi="Arial" w:cs="Arial"/>
        </w:rPr>
      </w:pPr>
      <w:r>
        <w:rPr>
          <w:rFonts w:ascii="Arial" w:eastAsia="Arial" w:hAnsi="Arial" w:cs="Arial"/>
        </w:rPr>
        <w:t xml:space="preserve">Mortality LOEC - </w:t>
      </w:r>
      <w:proofErr w:type="spellStart"/>
      <w:r>
        <w:rPr>
          <w:rFonts w:ascii="Arial" w:eastAsia="Arial" w:hAnsi="Arial" w:cs="Arial"/>
        </w:rPr>
        <w:t>Pimephales</w:t>
      </w:r>
      <w:proofErr w:type="spellEnd"/>
      <w:r>
        <w:rPr>
          <w:rFonts w:ascii="Arial" w:eastAsia="Arial" w:hAnsi="Arial" w:cs="Arial"/>
        </w:rPr>
        <w:t xml:space="preserve"> </w:t>
      </w:r>
      <w:proofErr w:type="spellStart"/>
      <w:r>
        <w:rPr>
          <w:rFonts w:ascii="Arial" w:eastAsia="Arial" w:hAnsi="Arial" w:cs="Arial"/>
        </w:rPr>
        <w:t>promelas</w:t>
      </w:r>
      <w:proofErr w:type="spellEnd"/>
      <w:r>
        <w:rPr>
          <w:rFonts w:ascii="Arial" w:eastAsia="Arial" w:hAnsi="Arial" w:cs="Arial"/>
        </w:rPr>
        <w:t xml:space="preserve"> (Fathead Minnow):</w:t>
      </w:r>
      <w:r>
        <w:rPr>
          <w:rFonts w:ascii="Arial" w:eastAsia="Arial" w:hAnsi="Arial" w:cs="Arial"/>
          <w:spacing w:val="55"/>
        </w:rPr>
        <w:t xml:space="preserve"> </w:t>
      </w:r>
      <w:r>
        <w:rPr>
          <w:rFonts w:ascii="Arial" w:eastAsia="Arial" w:hAnsi="Arial" w:cs="Arial"/>
        </w:rPr>
        <w:t>2.0 mg/l (144 h)</w:t>
      </w:r>
    </w:p>
    <w:p w:rsidR="00C4544D" w:rsidRDefault="00F51D92">
      <w:pPr>
        <w:spacing w:line="220" w:lineRule="exact"/>
        <w:ind w:left="140"/>
        <w:rPr>
          <w:rFonts w:ascii="Arial" w:eastAsia="Arial" w:hAnsi="Arial" w:cs="Arial"/>
        </w:rPr>
      </w:pPr>
      <w:r>
        <w:rPr>
          <w:rFonts w:ascii="Arial" w:eastAsia="Arial" w:hAnsi="Arial" w:cs="Arial"/>
        </w:rPr>
        <w:t xml:space="preserve">Mortality NOEC - </w:t>
      </w:r>
      <w:proofErr w:type="spellStart"/>
      <w:r>
        <w:rPr>
          <w:rFonts w:ascii="Arial" w:eastAsia="Arial" w:hAnsi="Arial" w:cs="Arial"/>
        </w:rPr>
        <w:t>Pimephales</w:t>
      </w:r>
      <w:proofErr w:type="spellEnd"/>
      <w:r>
        <w:rPr>
          <w:rFonts w:ascii="Arial" w:eastAsia="Arial" w:hAnsi="Arial" w:cs="Arial"/>
        </w:rPr>
        <w:t xml:space="preserve"> </w:t>
      </w:r>
      <w:proofErr w:type="spellStart"/>
      <w:r>
        <w:rPr>
          <w:rFonts w:ascii="Arial" w:eastAsia="Arial" w:hAnsi="Arial" w:cs="Arial"/>
        </w:rPr>
        <w:t>promelas</w:t>
      </w:r>
      <w:proofErr w:type="spellEnd"/>
      <w:r>
        <w:rPr>
          <w:rFonts w:ascii="Arial" w:eastAsia="Arial" w:hAnsi="Arial" w:cs="Arial"/>
        </w:rPr>
        <w:t xml:space="preserve"> (Fathead Minnow):</w:t>
      </w:r>
      <w:r>
        <w:rPr>
          <w:rFonts w:ascii="Arial" w:eastAsia="Arial" w:hAnsi="Arial" w:cs="Arial"/>
          <w:spacing w:val="55"/>
        </w:rPr>
        <w:t xml:space="preserve"> </w:t>
      </w:r>
      <w:r>
        <w:rPr>
          <w:rFonts w:ascii="Arial" w:eastAsia="Arial" w:hAnsi="Arial" w:cs="Arial"/>
        </w:rPr>
        <w:t>1.8 mg/l (144 h)</w:t>
      </w:r>
    </w:p>
    <w:p w:rsidR="00C4544D" w:rsidRDefault="00C4544D">
      <w:pPr>
        <w:spacing w:before="8" w:line="220" w:lineRule="exact"/>
        <w:rPr>
          <w:sz w:val="22"/>
          <w:szCs w:val="22"/>
        </w:rPr>
      </w:pPr>
    </w:p>
    <w:p w:rsidR="00C4544D" w:rsidRDefault="00F51D92">
      <w:pPr>
        <w:ind w:left="140"/>
        <w:rPr>
          <w:rFonts w:ascii="Arial" w:eastAsia="Arial" w:hAnsi="Arial" w:cs="Arial"/>
        </w:rPr>
      </w:pPr>
      <w:r>
        <w:rPr>
          <w:rFonts w:ascii="Arial" w:eastAsia="Arial" w:hAnsi="Arial" w:cs="Arial"/>
          <w:i/>
        </w:rPr>
        <w:t xml:space="preserve">Toxicity to daphnia and other aquatic </w:t>
      </w:r>
      <w:proofErr w:type="spellStart"/>
      <w:r>
        <w:rPr>
          <w:rFonts w:ascii="Arial" w:eastAsia="Arial" w:hAnsi="Arial" w:cs="Arial"/>
          <w:i/>
        </w:rPr>
        <w:t>invertabrates</w:t>
      </w:r>
      <w:proofErr w:type="spellEnd"/>
      <w:r>
        <w:rPr>
          <w:rFonts w:ascii="Arial" w:eastAsia="Arial" w:hAnsi="Arial" w:cs="Arial"/>
          <w:i/>
        </w:rPr>
        <w:t>:</w:t>
      </w:r>
    </w:p>
    <w:p w:rsidR="00C4544D" w:rsidRDefault="00F51D92">
      <w:pPr>
        <w:spacing w:before="4" w:line="220" w:lineRule="exact"/>
        <w:ind w:left="140" w:right="5426"/>
        <w:rPr>
          <w:rFonts w:ascii="Arial" w:eastAsia="Arial" w:hAnsi="Arial" w:cs="Arial"/>
        </w:rPr>
      </w:pPr>
      <w:r>
        <w:rPr>
          <w:rFonts w:ascii="Arial" w:eastAsia="Arial" w:hAnsi="Arial" w:cs="Arial"/>
        </w:rPr>
        <w:t>EC50 - Daphnia magna (Water Flea):  12.2 - 17.0 mg/l (48 h) Mortality NOEC - Daphnia magna (Water Flea):  10.0 mg/l (144 h) Mortality LOEC - Daphnia magna (Water Flea):  20.0 mg/l (144 h) Immobilization EC50 - Daphnia:  40.38 mg/l (48 h)</w:t>
      </w:r>
    </w:p>
    <w:p w:rsidR="00C4544D" w:rsidRDefault="00C4544D">
      <w:pPr>
        <w:spacing w:before="5" w:line="220" w:lineRule="exact"/>
        <w:rPr>
          <w:sz w:val="22"/>
          <w:szCs w:val="22"/>
        </w:rPr>
      </w:pPr>
    </w:p>
    <w:p w:rsidR="00C4544D" w:rsidRDefault="00F51D92">
      <w:pPr>
        <w:ind w:left="140"/>
        <w:rPr>
          <w:rFonts w:ascii="Arial" w:eastAsia="Arial" w:hAnsi="Arial" w:cs="Arial"/>
        </w:rPr>
        <w:sectPr w:rsidR="00C4544D">
          <w:type w:val="continuous"/>
          <w:pgSz w:w="13320" w:h="15840"/>
          <w:pgMar w:top="1500" w:right="1080" w:bottom="280" w:left="820" w:header="720" w:footer="720" w:gutter="0"/>
          <w:cols w:space="720"/>
        </w:sectPr>
      </w:pPr>
      <w:r>
        <w:rPr>
          <w:rFonts w:ascii="Arial" w:eastAsia="Arial" w:hAnsi="Arial" w:cs="Arial"/>
          <w:i/>
        </w:rPr>
        <w:t>Toxicity to algae:</w:t>
      </w:r>
    </w:p>
    <w:p w:rsidR="00C4544D" w:rsidRDefault="00C4544D">
      <w:pPr>
        <w:spacing w:before="9" w:line="200" w:lineRule="exact"/>
        <w:sectPr w:rsidR="00C4544D">
          <w:pgSz w:w="13320" w:h="15840"/>
          <w:pgMar w:top="1500" w:right="1080" w:bottom="280" w:left="820" w:header="851" w:footer="0" w:gutter="0"/>
          <w:cols w:space="720"/>
        </w:sectPr>
      </w:pPr>
    </w:p>
    <w:p w:rsidR="00C4544D" w:rsidRDefault="00C4544D">
      <w:pPr>
        <w:spacing w:before="1" w:line="120" w:lineRule="exact"/>
        <w:rPr>
          <w:sz w:val="13"/>
          <w:szCs w:val="13"/>
        </w:rPr>
      </w:pPr>
    </w:p>
    <w:p w:rsidR="00C4544D" w:rsidRDefault="00C4544D">
      <w:pPr>
        <w:spacing w:line="200" w:lineRule="exact"/>
      </w:pPr>
    </w:p>
    <w:p w:rsidR="00C4544D" w:rsidRDefault="00011AED">
      <w:pPr>
        <w:spacing w:line="220" w:lineRule="exact"/>
        <w:ind w:left="113" w:right="-50"/>
        <w:rPr>
          <w:rFonts w:ascii="Arial" w:eastAsia="Arial" w:hAnsi="Arial" w:cs="Arial"/>
        </w:rPr>
      </w:pPr>
      <w:r>
        <w:rPr>
          <w:noProof/>
        </w:rPr>
        <mc:AlternateContent>
          <mc:Choice Requires="wpg">
            <w:drawing>
              <wp:anchor distT="0" distB="0" distL="114300" distR="114300" simplePos="0" relativeHeight="251672064" behindDoc="1" locked="0" layoutInCell="1" allowOverlap="1">
                <wp:simplePos x="0" y="0"/>
                <wp:positionH relativeFrom="page">
                  <wp:posOffset>567055</wp:posOffset>
                </wp:positionH>
                <wp:positionV relativeFrom="paragraph">
                  <wp:posOffset>149860</wp:posOffset>
                </wp:positionV>
                <wp:extent cx="7132320" cy="0"/>
                <wp:effectExtent l="14605" t="10160" r="15875" b="8890"/>
                <wp:wrapNone/>
                <wp:docPr id="70"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2320" cy="0"/>
                          <a:chOff x="893" y="236"/>
                          <a:chExt cx="11232" cy="0"/>
                        </a:xfrm>
                      </wpg:grpSpPr>
                      <wps:wsp>
                        <wps:cNvPr id="71" name="Freeform 69"/>
                        <wps:cNvSpPr>
                          <a:spLocks/>
                        </wps:cNvSpPr>
                        <wps:spPr bwMode="auto">
                          <a:xfrm>
                            <a:off x="893" y="236"/>
                            <a:ext cx="11232" cy="0"/>
                          </a:xfrm>
                          <a:custGeom>
                            <a:avLst/>
                            <a:gdLst>
                              <a:gd name="T0" fmla="+- 0 893 893"/>
                              <a:gd name="T1" fmla="*/ T0 w 11232"/>
                              <a:gd name="T2" fmla="+- 0 12125 893"/>
                              <a:gd name="T3" fmla="*/ T2 w 11232"/>
                            </a:gdLst>
                            <a:ahLst/>
                            <a:cxnLst>
                              <a:cxn ang="0">
                                <a:pos x="T1" y="0"/>
                              </a:cxn>
                              <a:cxn ang="0">
                                <a:pos x="T3" y="0"/>
                              </a:cxn>
                            </a:cxnLst>
                            <a:rect l="0" t="0" r="r" b="b"/>
                            <a:pathLst>
                              <a:path w="11232">
                                <a:moveTo>
                                  <a:pt x="0" y="0"/>
                                </a:moveTo>
                                <a:lnTo>
                                  <a:pt x="11232" y="0"/>
                                </a:lnTo>
                              </a:path>
                            </a:pathLst>
                          </a:custGeom>
                          <a:noFill/>
                          <a:ln w="12700">
                            <a:solidFill>
                              <a:srgbClr val="01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6CD8F15" id="Group 68" o:spid="_x0000_s1026" style="position:absolute;margin-left:44.65pt;margin-top:11.8pt;width:561.6pt;height:0;z-index:-251644416;mso-position-horizontal-relative:page" coordorigin="893,236" coordsize="11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">
                <v:shape id="Freeform 69" o:spid="_x0000_s1027" style="position:absolute;left:893;top:236;width:11232;height:0;visibility:visible;mso-wrap-style:square;v-text-anchor:top" coordsize="11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JHbMIA&#10;AADbAAAADwAAAGRycy9kb3ducmV2LnhtbESPT4vCMBTE7wv7HcJb8LamelCppmVxWfDSg3/o+dE8&#10;m2LzUpqstn56Iwgeh5n5DbPJB9uKK/W+caxgNk1AEFdON1wrOB3/vlcgfEDW2DomBSN5yLPPjw2m&#10;2t14T9dDqEWEsE9RgQmhS6X0lSGLfuo64uidXW8xRNnXUvd4i3DbynmSLKTFhuOCwY62hqrL4d9G&#10;SnHc/ZYUtl3Rjveilo0x5ajU5Gv4WYMINIR3+NXeaQXLGTy/xB8gs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AkdswgAAANsAAAAPAAAAAAAAAAAAAAAAAJgCAABkcnMvZG93&#10;bnJldi54bWxQSwUGAAAAAAQABAD1AAAAhwMAAAAA&#10;" path="m,l11232,e" filled="f" strokecolor="#010000" strokeweight="1pt">
                  <v:path arrowok="t" o:connecttype="custom" o:connectlocs="0,0;11232,0" o:connectangles="0,0"/>
                </v:shape>
                <w10:wrap anchorx="page"/>
              </v:group>
            </w:pict>
          </mc:Fallback>
        </mc:AlternateContent>
      </w:r>
      <w:r>
        <w:rPr>
          <w:noProof/>
        </w:rPr>
        <mc:AlternateContent>
          <mc:Choice Requires="wpg">
            <w:drawing>
              <wp:anchor distT="0" distB="0" distL="114300" distR="114300" simplePos="0" relativeHeight="251673088" behindDoc="1" locked="0" layoutInCell="1" allowOverlap="1">
                <wp:simplePos x="0" y="0"/>
                <wp:positionH relativeFrom="page">
                  <wp:posOffset>571500</wp:posOffset>
                </wp:positionH>
                <wp:positionV relativeFrom="page">
                  <wp:posOffset>1085850</wp:posOffset>
                </wp:positionV>
                <wp:extent cx="7143750" cy="0"/>
                <wp:effectExtent l="9525" t="9525" r="9525" b="9525"/>
                <wp:wrapNone/>
                <wp:docPr id="6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0" cy="0"/>
                          <a:chOff x="900" y="1710"/>
                          <a:chExt cx="11250" cy="0"/>
                        </a:xfrm>
                      </wpg:grpSpPr>
                      <wps:wsp>
                        <wps:cNvPr id="69" name="Freeform 67"/>
                        <wps:cNvSpPr>
                          <a:spLocks/>
                        </wps:cNvSpPr>
                        <wps:spPr bwMode="auto">
                          <a:xfrm>
                            <a:off x="900" y="1710"/>
                            <a:ext cx="11250" cy="0"/>
                          </a:xfrm>
                          <a:custGeom>
                            <a:avLst/>
                            <a:gdLst>
                              <a:gd name="T0" fmla="+- 0 900 900"/>
                              <a:gd name="T1" fmla="*/ T0 w 11250"/>
                              <a:gd name="T2" fmla="+- 0 12150 900"/>
                              <a:gd name="T3" fmla="*/ T2 w 11250"/>
                            </a:gdLst>
                            <a:ahLst/>
                            <a:cxnLst>
                              <a:cxn ang="0">
                                <a:pos x="T1" y="0"/>
                              </a:cxn>
                              <a:cxn ang="0">
                                <a:pos x="T3" y="0"/>
                              </a:cxn>
                            </a:cxnLst>
                            <a:rect l="0" t="0" r="r" b="b"/>
                            <a:pathLst>
                              <a:path w="11250">
                                <a:moveTo>
                                  <a:pt x="0" y="0"/>
                                </a:moveTo>
                                <a:lnTo>
                                  <a:pt x="1125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71A8CEE" id="Group 66" o:spid="_x0000_s1026" style="position:absolute;margin-left:45pt;margin-top:85.5pt;width:562.5pt;height:0;z-index:-251643392;mso-position-horizontal-relative:page;mso-position-vertical-relative:page" coordorigin="900,1710" coordsize="11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">
                <v:shape id="Freeform 67" o:spid="_x0000_s1027" style="position:absolute;left:900;top:1710;width:11250;height:0;visibility:visible;mso-wrap-style:square;v-text-anchor:top" coordsize="11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wpGcQA&#10;AADbAAAADwAAAGRycy9kb3ducmV2LnhtbESPT4vCMBTE74LfITxhb5rWQ9FqFBFEF3aF9Q94fDTP&#10;tti81CZq++03Cwseh5n5DTNftqYST2pcaVlBPIpAEGdWl5wrOB03wwkI55E1VpZJQUcOlot+b46p&#10;ti/+oefB5yJA2KWooPC+TqV0WUEG3cjWxMG72sagD7LJpW7wFeCmkuMoSqTBksNCgTWtC8puh4dR&#10;sN0n62gfx+30q/s+T+61/rx0XqmPQbuagfDU+nf4v73TCpIp/H0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sKRnEAAAA2wAAAA8AAAAAAAAAAAAAAAAAmAIAAGRycy9k&#10;b3ducmV2LnhtbFBLBQYAAAAABAAEAPUAAACJAwAAAAA=&#10;" path="m,l11250,e" filled="f" strokeweight="1pt">
                  <v:path arrowok="t" o:connecttype="custom" o:connectlocs="0,0;11250,0" o:connectangles="0,0"/>
                </v:shape>
                <w10:wrap anchorx="page" anchory="page"/>
              </v:group>
            </w:pict>
          </mc:Fallback>
        </mc:AlternateContent>
      </w:r>
      <w:r w:rsidR="00F51D92">
        <w:rPr>
          <w:rFonts w:ascii="Arial" w:eastAsia="Arial" w:hAnsi="Arial" w:cs="Arial"/>
          <w:position w:val="-1"/>
        </w:rPr>
        <w:t>SDS Number: 68</w:t>
      </w:r>
    </w:p>
    <w:p w:rsidR="00C4544D" w:rsidRDefault="00F51D92">
      <w:pPr>
        <w:spacing w:before="29"/>
        <w:ind w:right="-56"/>
        <w:rPr>
          <w:rFonts w:ascii="Arial" w:eastAsia="Arial" w:hAnsi="Arial" w:cs="Arial"/>
          <w:sz w:val="24"/>
          <w:szCs w:val="24"/>
        </w:rPr>
      </w:pPr>
      <w:r>
        <w:br w:type="column"/>
      </w:r>
      <w:r w:rsidR="00011AED">
        <w:rPr>
          <w:rFonts w:ascii="Arial" w:eastAsia="Arial" w:hAnsi="Arial" w:cs="Arial"/>
          <w:b/>
          <w:sz w:val="24"/>
          <w:szCs w:val="24"/>
        </w:rPr>
        <w:lastRenderedPageBreak/>
        <w:t>Power Kleen Plus</w:t>
      </w:r>
    </w:p>
    <w:p w:rsidR="00C4544D" w:rsidRDefault="00F51D92">
      <w:pPr>
        <w:spacing w:before="1" w:line="120" w:lineRule="exact"/>
        <w:rPr>
          <w:sz w:val="13"/>
          <w:szCs w:val="13"/>
        </w:rPr>
      </w:pPr>
      <w:r>
        <w:br w:type="column"/>
      </w:r>
    </w:p>
    <w:p w:rsidR="00C4544D" w:rsidRDefault="00C4544D">
      <w:pPr>
        <w:spacing w:line="200" w:lineRule="exact"/>
      </w:pPr>
    </w:p>
    <w:p w:rsidR="00C4544D" w:rsidRDefault="00F51D92">
      <w:pPr>
        <w:spacing w:line="220" w:lineRule="exact"/>
        <w:rPr>
          <w:rFonts w:ascii="Arial" w:eastAsia="Arial" w:hAnsi="Arial" w:cs="Arial"/>
        </w:rPr>
        <w:sectPr w:rsidR="00C4544D">
          <w:type w:val="continuous"/>
          <w:pgSz w:w="13320" w:h="15840"/>
          <w:pgMar w:top="1500" w:right="1080" w:bottom="280" w:left="820" w:header="720" w:footer="720" w:gutter="0"/>
          <w:cols w:num="3" w:space="720" w:equalWidth="0">
            <w:col w:w="1624" w:space="3295"/>
            <w:col w:w="1573" w:space="2417"/>
            <w:col w:w="2511"/>
          </w:cols>
        </w:sectPr>
      </w:pPr>
      <w:r>
        <w:rPr>
          <w:rFonts w:ascii="Arial" w:eastAsia="Arial" w:hAnsi="Arial" w:cs="Arial"/>
          <w:position w:val="-1"/>
        </w:rPr>
        <w:t>Revision Date: 11/17/2014</w:t>
      </w:r>
    </w:p>
    <w:p w:rsidR="00C4544D" w:rsidRDefault="00C4544D">
      <w:pPr>
        <w:spacing w:before="9" w:line="240" w:lineRule="exact"/>
        <w:rPr>
          <w:sz w:val="24"/>
          <w:szCs w:val="24"/>
        </w:rPr>
      </w:pPr>
    </w:p>
    <w:p w:rsidR="00C4544D" w:rsidRDefault="00F51D92">
      <w:pPr>
        <w:ind w:left="140"/>
        <w:rPr>
          <w:rFonts w:ascii="Arial" w:eastAsia="Arial" w:hAnsi="Arial" w:cs="Arial"/>
        </w:rPr>
      </w:pPr>
      <w:r>
        <w:rPr>
          <w:rFonts w:ascii="Arial" w:eastAsia="Arial" w:hAnsi="Arial" w:cs="Arial"/>
        </w:rPr>
        <w:t xml:space="preserve">EC50 - </w:t>
      </w:r>
      <w:proofErr w:type="spellStart"/>
      <w:r>
        <w:rPr>
          <w:rFonts w:ascii="Arial" w:eastAsia="Arial" w:hAnsi="Arial" w:cs="Arial"/>
        </w:rPr>
        <w:t>Desmodesmus</w:t>
      </w:r>
      <w:proofErr w:type="spellEnd"/>
      <w:r>
        <w:rPr>
          <w:rFonts w:ascii="Arial" w:eastAsia="Arial" w:hAnsi="Arial" w:cs="Arial"/>
        </w:rPr>
        <w:t xml:space="preserve"> </w:t>
      </w:r>
      <w:proofErr w:type="spellStart"/>
      <w:r>
        <w:rPr>
          <w:rFonts w:ascii="Arial" w:eastAsia="Arial" w:hAnsi="Arial" w:cs="Arial"/>
        </w:rPr>
        <w:t>subspicatus</w:t>
      </w:r>
      <w:proofErr w:type="spellEnd"/>
      <w:r>
        <w:rPr>
          <w:rFonts w:ascii="Arial" w:eastAsia="Arial" w:hAnsi="Arial" w:cs="Arial"/>
        </w:rPr>
        <w:t xml:space="preserve"> (Green Algae):  6.8 mg/l (24 h)</w:t>
      </w:r>
    </w:p>
    <w:p w:rsidR="00C4544D" w:rsidRDefault="00F51D92">
      <w:pPr>
        <w:spacing w:before="2" w:line="220" w:lineRule="exact"/>
        <w:ind w:left="140" w:right="-34"/>
        <w:rPr>
          <w:rFonts w:ascii="Arial" w:eastAsia="Arial" w:hAnsi="Arial" w:cs="Arial"/>
        </w:rPr>
      </w:pPr>
      <w:r>
        <w:rPr>
          <w:rFonts w:ascii="Arial" w:eastAsia="Arial" w:hAnsi="Arial" w:cs="Arial"/>
        </w:rPr>
        <w:t xml:space="preserve">Growth Inhibition LOEC - </w:t>
      </w:r>
      <w:proofErr w:type="spellStart"/>
      <w:r>
        <w:rPr>
          <w:rFonts w:ascii="Arial" w:eastAsia="Arial" w:hAnsi="Arial" w:cs="Arial"/>
        </w:rPr>
        <w:t>Pseudokirchneriella</w:t>
      </w:r>
      <w:proofErr w:type="spellEnd"/>
      <w:r>
        <w:rPr>
          <w:rFonts w:ascii="Arial" w:eastAsia="Arial" w:hAnsi="Arial" w:cs="Arial"/>
        </w:rPr>
        <w:t xml:space="preserve"> </w:t>
      </w:r>
      <w:proofErr w:type="spellStart"/>
      <w:r>
        <w:rPr>
          <w:rFonts w:ascii="Arial" w:eastAsia="Arial" w:hAnsi="Arial" w:cs="Arial"/>
        </w:rPr>
        <w:t>subcapitata</w:t>
      </w:r>
      <w:proofErr w:type="spellEnd"/>
      <w:r>
        <w:rPr>
          <w:rFonts w:ascii="Arial" w:eastAsia="Arial" w:hAnsi="Arial" w:cs="Arial"/>
        </w:rPr>
        <w:t>:</w:t>
      </w:r>
      <w:r>
        <w:rPr>
          <w:rFonts w:ascii="Arial" w:eastAsia="Arial" w:hAnsi="Arial" w:cs="Arial"/>
          <w:spacing w:val="55"/>
        </w:rPr>
        <w:t xml:space="preserve"> </w:t>
      </w:r>
      <w:r>
        <w:rPr>
          <w:rFonts w:ascii="Arial" w:eastAsia="Arial" w:hAnsi="Arial" w:cs="Arial"/>
        </w:rPr>
        <w:t xml:space="preserve">16.0 mg/l (96 h) Growth Inhibition NOEC - </w:t>
      </w:r>
      <w:proofErr w:type="spellStart"/>
      <w:r>
        <w:rPr>
          <w:rFonts w:ascii="Arial" w:eastAsia="Arial" w:hAnsi="Arial" w:cs="Arial"/>
        </w:rPr>
        <w:t>Pseudokirchneriella</w:t>
      </w:r>
      <w:proofErr w:type="spellEnd"/>
      <w:r>
        <w:rPr>
          <w:rFonts w:ascii="Arial" w:eastAsia="Arial" w:hAnsi="Arial" w:cs="Arial"/>
        </w:rPr>
        <w:t xml:space="preserve"> </w:t>
      </w:r>
      <w:proofErr w:type="spellStart"/>
      <w:r>
        <w:rPr>
          <w:rFonts w:ascii="Arial" w:eastAsia="Arial" w:hAnsi="Arial" w:cs="Arial"/>
        </w:rPr>
        <w:t>subcapitata</w:t>
      </w:r>
      <w:proofErr w:type="spellEnd"/>
      <w:r>
        <w:rPr>
          <w:rFonts w:ascii="Arial" w:eastAsia="Arial" w:hAnsi="Arial" w:cs="Arial"/>
        </w:rPr>
        <w:t>:</w:t>
      </w:r>
      <w:r>
        <w:rPr>
          <w:rFonts w:ascii="Arial" w:eastAsia="Arial" w:hAnsi="Arial" w:cs="Arial"/>
          <w:spacing w:val="55"/>
        </w:rPr>
        <w:t xml:space="preserve"> </w:t>
      </w:r>
      <w:r>
        <w:rPr>
          <w:rFonts w:ascii="Arial" w:eastAsia="Arial" w:hAnsi="Arial" w:cs="Arial"/>
        </w:rPr>
        <w:t>8.0 mg/l (96 h)</w:t>
      </w:r>
    </w:p>
    <w:p w:rsidR="00C4544D" w:rsidRDefault="00C4544D">
      <w:pPr>
        <w:spacing w:before="4" w:line="220" w:lineRule="exact"/>
        <w:rPr>
          <w:sz w:val="22"/>
          <w:szCs w:val="22"/>
        </w:rPr>
      </w:pPr>
    </w:p>
    <w:p w:rsidR="00C4544D" w:rsidRDefault="00F51D92">
      <w:pPr>
        <w:ind w:left="140"/>
        <w:rPr>
          <w:rFonts w:ascii="Arial" w:eastAsia="Arial" w:hAnsi="Arial" w:cs="Arial"/>
        </w:rPr>
      </w:pPr>
      <w:r>
        <w:rPr>
          <w:rFonts w:ascii="Arial" w:eastAsia="Arial" w:hAnsi="Arial" w:cs="Arial"/>
          <w:b/>
        </w:rPr>
        <w:t>Persistence and Degradability:</w:t>
      </w:r>
    </w:p>
    <w:p w:rsidR="00C4544D" w:rsidRDefault="00F51D92">
      <w:pPr>
        <w:spacing w:line="220" w:lineRule="exact"/>
        <w:ind w:left="140"/>
        <w:rPr>
          <w:rFonts w:ascii="Arial" w:eastAsia="Arial" w:hAnsi="Arial" w:cs="Arial"/>
        </w:rPr>
      </w:pPr>
      <w:r>
        <w:rPr>
          <w:rFonts w:ascii="Arial" w:eastAsia="Arial" w:hAnsi="Arial" w:cs="Arial"/>
        </w:rPr>
        <w:t>No data available.</w:t>
      </w:r>
    </w:p>
    <w:p w:rsidR="00C4544D" w:rsidRDefault="00C4544D">
      <w:pPr>
        <w:spacing w:before="8" w:line="220" w:lineRule="exact"/>
        <w:rPr>
          <w:sz w:val="22"/>
          <w:szCs w:val="22"/>
        </w:rPr>
      </w:pPr>
    </w:p>
    <w:p w:rsidR="00C4544D" w:rsidRDefault="00F51D92">
      <w:pPr>
        <w:ind w:left="140"/>
        <w:rPr>
          <w:rFonts w:ascii="Arial" w:eastAsia="Arial" w:hAnsi="Arial" w:cs="Arial"/>
        </w:rPr>
      </w:pPr>
      <w:proofErr w:type="spellStart"/>
      <w:r>
        <w:rPr>
          <w:rFonts w:ascii="Arial" w:eastAsia="Arial" w:hAnsi="Arial" w:cs="Arial"/>
          <w:b/>
        </w:rPr>
        <w:t>Bioaccumulative</w:t>
      </w:r>
      <w:proofErr w:type="spellEnd"/>
      <w:r>
        <w:rPr>
          <w:rFonts w:ascii="Arial" w:eastAsia="Arial" w:hAnsi="Arial" w:cs="Arial"/>
          <w:b/>
        </w:rPr>
        <w:t xml:space="preserve"> potential:</w:t>
      </w:r>
    </w:p>
    <w:p w:rsidR="00C4544D" w:rsidRDefault="00F51D92">
      <w:pPr>
        <w:spacing w:line="220" w:lineRule="exact"/>
        <w:ind w:left="140"/>
        <w:rPr>
          <w:rFonts w:ascii="Arial" w:eastAsia="Arial" w:hAnsi="Arial" w:cs="Arial"/>
        </w:rPr>
      </w:pPr>
      <w:r>
        <w:rPr>
          <w:rFonts w:ascii="Arial" w:eastAsia="Arial" w:hAnsi="Arial" w:cs="Arial"/>
        </w:rPr>
        <w:t>No data available.</w:t>
      </w:r>
    </w:p>
    <w:p w:rsidR="00C4544D" w:rsidRDefault="00C4544D">
      <w:pPr>
        <w:spacing w:before="8" w:line="220" w:lineRule="exact"/>
        <w:rPr>
          <w:sz w:val="22"/>
          <w:szCs w:val="22"/>
        </w:rPr>
      </w:pPr>
    </w:p>
    <w:p w:rsidR="00C4544D" w:rsidRDefault="00F51D92">
      <w:pPr>
        <w:ind w:left="140"/>
        <w:rPr>
          <w:rFonts w:ascii="Arial" w:eastAsia="Arial" w:hAnsi="Arial" w:cs="Arial"/>
        </w:rPr>
      </w:pPr>
      <w:r>
        <w:rPr>
          <w:rFonts w:ascii="Arial" w:eastAsia="Arial" w:hAnsi="Arial" w:cs="Arial"/>
          <w:b/>
        </w:rPr>
        <w:t>Mobility in Soil:</w:t>
      </w:r>
    </w:p>
    <w:p w:rsidR="00C4544D" w:rsidRDefault="00F51D92">
      <w:pPr>
        <w:spacing w:line="220" w:lineRule="exact"/>
        <w:ind w:left="140"/>
        <w:rPr>
          <w:rFonts w:ascii="Arial" w:eastAsia="Arial" w:hAnsi="Arial" w:cs="Arial"/>
        </w:rPr>
      </w:pPr>
      <w:r>
        <w:rPr>
          <w:rFonts w:ascii="Arial" w:eastAsia="Arial" w:hAnsi="Arial" w:cs="Arial"/>
        </w:rPr>
        <w:t>No data available.</w:t>
      </w:r>
    </w:p>
    <w:p w:rsidR="00C4544D" w:rsidRDefault="00C4544D">
      <w:pPr>
        <w:spacing w:before="8" w:line="220" w:lineRule="exact"/>
        <w:rPr>
          <w:sz w:val="22"/>
          <w:szCs w:val="22"/>
        </w:rPr>
      </w:pPr>
    </w:p>
    <w:p w:rsidR="00C4544D" w:rsidRDefault="00F51D92">
      <w:pPr>
        <w:ind w:left="140"/>
        <w:rPr>
          <w:rFonts w:ascii="Arial" w:eastAsia="Arial" w:hAnsi="Arial" w:cs="Arial"/>
        </w:rPr>
      </w:pPr>
      <w:r>
        <w:rPr>
          <w:rFonts w:ascii="Arial" w:eastAsia="Arial" w:hAnsi="Arial" w:cs="Arial"/>
          <w:b/>
        </w:rPr>
        <w:t xml:space="preserve">Results of PBT and </w:t>
      </w:r>
      <w:proofErr w:type="spellStart"/>
      <w:r>
        <w:rPr>
          <w:rFonts w:ascii="Arial" w:eastAsia="Arial" w:hAnsi="Arial" w:cs="Arial"/>
          <w:b/>
        </w:rPr>
        <w:t>vPvB</w:t>
      </w:r>
      <w:proofErr w:type="spellEnd"/>
      <w:r>
        <w:rPr>
          <w:rFonts w:ascii="Arial" w:eastAsia="Arial" w:hAnsi="Arial" w:cs="Arial"/>
          <w:b/>
        </w:rPr>
        <w:t xml:space="preserve"> assessment:</w:t>
      </w:r>
    </w:p>
    <w:p w:rsidR="00C4544D" w:rsidRDefault="00F51D92">
      <w:pPr>
        <w:spacing w:line="220" w:lineRule="exact"/>
        <w:ind w:left="140"/>
        <w:rPr>
          <w:rFonts w:ascii="Arial" w:eastAsia="Arial" w:hAnsi="Arial" w:cs="Arial"/>
        </w:rPr>
      </w:pPr>
      <w:r>
        <w:rPr>
          <w:rFonts w:ascii="Arial" w:eastAsia="Arial" w:hAnsi="Arial" w:cs="Arial"/>
          <w:position w:val="-1"/>
        </w:rPr>
        <w:t>Not required/conducted.</w:t>
      </w:r>
    </w:p>
    <w:p w:rsidR="00C4544D" w:rsidRDefault="00F51D92">
      <w:pPr>
        <w:spacing w:before="22"/>
        <w:ind w:right="-46"/>
        <w:rPr>
          <w:rFonts w:ascii="Arial" w:eastAsia="Arial" w:hAnsi="Arial" w:cs="Arial"/>
          <w:sz w:val="16"/>
          <w:szCs w:val="16"/>
        </w:rPr>
      </w:pPr>
      <w:r>
        <w:br w:type="column"/>
      </w:r>
      <w:r>
        <w:rPr>
          <w:rFonts w:ascii="Arial" w:eastAsia="Arial" w:hAnsi="Arial" w:cs="Arial"/>
          <w:b/>
          <w:sz w:val="17"/>
          <w:szCs w:val="17"/>
        </w:rPr>
        <w:lastRenderedPageBreak/>
        <w:t xml:space="preserve">Page   </w:t>
      </w:r>
      <w:r>
        <w:rPr>
          <w:rFonts w:ascii="Arial" w:eastAsia="Arial" w:hAnsi="Arial" w:cs="Arial"/>
          <w:b/>
          <w:spacing w:val="6"/>
          <w:sz w:val="17"/>
          <w:szCs w:val="17"/>
        </w:rPr>
        <w:t xml:space="preserve"> </w:t>
      </w:r>
      <w:r>
        <w:rPr>
          <w:rFonts w:ascii="Arial" w:eastAsia="Arial" w:hAnsi="Arial" w:cs="Arial"/>
          <w:position w:val="1"/>
          <w:sz w:val="16"/>
          <w:szCs w:val="16"/>
        </w:rPr>
        <w:t>8</w:t>
      </w:r>
    </w:p>
    <w:p w:rsidR="00C4544D" w:rsidRDefault="00F51D92">
      <w:pPr>
        <w:spacing w:before="22"/>
        <w:rPr>
          <w:rFonts w:ascii="Arial" w:eastAsia="Arial" w:hAnsi="Arial" w:cs="Arial"/>
          <w:sz w:val="16"/>
          <w:szCs w:val="16"/>
        </w:rPr>
        <w:sectPr w:rsidR="00C4544D">
          <w:type w:val="continuous"/>
          <w:pgSz w:w="13320" w:h="15840"/>
          <w:pgMar w:top="1500" w:right="1080" w:bottom="280" w:left="820" w:header="720" w:footer="720" w:gutter="0"/>
          <w:cols w:num="3" w:space="720" w:equalWidth="0">
            <w:col w:w="6805" w:space="3025"/>
            <w:col w:w="689" w:space="211"/>
            <w:col w:w="690"/>
          </w:cols>
        </w:sectPr>
      </w:pPr>
      <w:r>
        <w:br w:type="column"/>
      </w:r>
      <w:proofErr w:type="gramStart"/>
      <w:r>
        <w:rPr>
          <w:rFonts w:ascii="Arial" w:eastAsia="Arial" w:hAnsi="Arial" w:cs="Arial"/>
          <w:b/>
          <w:sz w:val="17"/>
          <w:szCs w:val="17"/>
        </w:rPr>
        <w:lastRenderedPageBreak/>
        <w:t>of</w:t>
      </w:r>
      <w:proofErr w:type="gramEnd"/>
      <w:r>
        <w:rPr>
          <w:rFonts w:ascii="Arial" w:eastAsia="Arial" w:hAnsi="Arial" w:cs="Arial"/>
          <w:b/>
          <w:sz w:val="17"/>
          <w:szCs w:val="17"/>
        </w:rPr>
        <w:t xml:space="preserve">  </w:t>
      </w:r>
      <w:r>
        <w:rPr>
          <w:rFonts w:ascii="Arial" w:eastAsia="Arial" w:hAnsi="Arial" w:cs="Arial"/>
          <w:b/>
          <w:spacing w:val="28"/>
          <w:sz w:val="17"/>
          <w:szCs w:val="17"/>
        </w:rPr>
        <w:t xml:space="preserve"> </w:t>
      </w:r>
      <w:r>
        <w:rPr>
          <w:rFonts w:ascii="Arial" w:eastAsia="Arial" w:hAnsi="Arial" w:cs="Arial"/>
          <w:position w:val="1"/>
          <w:sz w:val="16"/>
          <w:szCs w:val="16"/>
        </w:rPr>
        <w:t>9</w:t>
      </w:r>
    </w:p>
    <w:p w:rsidR="00C4544D" w:rsidRDefault="00C4544D">
      <w:pPr>
        <w:spacing w:before="8" w:line="180" w:lineRule="exact"/>
        <w:rPr>
          <w:sz w:val="19"/>
          <w:szCs w:val="19"/>
        </w:rPr>
      </w:pPr>
    </w:p>
    <w:p w:rsidR="00C4544D" w:rsidRDefault="00F51D92">
      <w:pPr>
        <w:spacing w:before="34"/>
        <w:ind w:left="140"/>
        <w:rPr>
          <w:rFonts w:ascii="Arial" w:eastAsia="Arial" w:hAnsi="Arial" w:cs="Arial"/>
        </w:rPr>
      </w:pPr>
      <w:r>
        <w:rPr>
          <w:rFonts w:ascii="Arial" w:eastAsia="Arial" w:hAnsi="Arial" w:cs="Arial"/>
          <w:b/>
        </w:rPr>
        <w:t>Other Adverse Effects:</w:t>
      </w:r>
    </w:p>
    <w:p w:rsidR="00C4544D" w:rsidRDefault="00F51D92">
      <w:pPr>
        <w:spacing w:before="4" w:line="220" w:lineRule="exact"/>
        <w:ind w:left="140" w:right="402"/>
        <w:rPr>
          <w:rFonts w:ascii="Arial" w:eastAsia="Arial" w:hAnsi="Arial" w:cs="Arial"/>
        </w:rPr>
      </w:pPr>
      <w:r>
        <w:rPr>
          <w:rFonts w:ascii="Arial" w:eastAsia="Arial" w:hAnsi="Arial" w:cs="Arial"/>
        </w:rPr>
        <w:t>An environmental hazard cannot be excluded in the event of unprofessional handling or disposal.</w:t>
      </w:r>
      <w:r>
        <w:rPr>
          <w:rFonts w:ascii="Arial" w:eastAsia="Arial" w:hAnsi="Arial" w:cs="Arial"/>
          <w:spacing w:val="55"/>
        </w:rPr>
        <w:t xml:space="preserve"> </w:t>
      </w:r>
      <w:proofErr w:type="gramStart"/>
      <w:r>
        <w:rPr>
          <w:rFonts w:ascii="Arial" w:eastAsia="Arial" w:hAnsi="Arial" w:cs="Arial"/>
        </w:rPr>
        <w:t>Very toxic to aquatic life.</w:t>
      </w:r>
      <w:proofErr w:type="gramEnd"/>
      <w:r>
        <w:rPr>
          <w:rFonts w:ascii="Arial" w:eastAsia="Arial" w:hAnsi="Arial" w:cs="Arial"/>
        </w:rPr>
        <w:t xml:space="preserve"> </w:t>
      </w:r>
      <w:proofErr w:type="gramStart"/>
      <w:r>
        <w:rPr>
          <w:rFonts w:ascii="Arial" w:eastAsia="Arial" w:hAnsi="Arial" w:cs="Arial"/>
        </w:rPr>
        <w:t>Toxic to aquatic life with long lasting effects.</w:t>
      </w:r>
      <w:proofErr w:type="gramEnd"/>
    </w:p>
    <w:p w:rsidR="00C4544D" w:rsidRDefault="00C4544D">
      <w:pPr>
        <w:spacing w:line="200" w:lineRule="exact"/>
      </w:pPr>
    </w:p>
    <w:p w:rsidR="00C4544D" w:rsidRDefault="00C4544D">
      <w:pPr>
        <w:spacing w:before="3" w:line="260" w:lineRule="exact"/>
        <w:rPr>
          <w:sz w:val="26"/>
          <w:szCs w:val="26"/>
        </w:rPr>
      </w:pPr>
    </w:p>
    <w:p w:rsidR="00C4544D" w:rsidRDefault="00011AED">
      <w:pPr>
        <w:spacing w:before="32" w:line="240" w:lineRule="exact"/>
        <w:ind w:left="230"/>
        <w:rPr>
          <w:rFonts w:ascii="Arial" w:eastAsia="Arial" w:hAnsi="Arial" w:cs="Arial"/>
          <w:sz w:val="22"/>
          <w:szCs w:val="22"/>
        </w:rPr>
      </w:pPr>
      <w:r>
        <w:rPr>
          <w:noProof/>
        </w:rPr>
        <mc:AlternateContent>
          <mc:Choice Requires="wpg">
            <w:drawing>
              <wp:anchor distT="0" distB="0" distL="114300" distR="114300" simplePos="0" relativeHeight="251670016" behindDoc="1" locked="0" layoutInCell="1" allowOverlap="1">
                <wp:simplePos x="0" y="0"/>
                <wp:positionH relativeFrom="page">
                  <wp:posOffset>576580</wp:posOffset>
                </wp:positionH>
                <wp:positionV relativeFrom="paragraph">
                  <wp:posOffset>-22225</wp:posOffset>
                </wp:positionV>
                <wp:extent cx="7157720" cy="236855"/>
                <wp:effectExtent l="5080" t="0" r="9525" b="2540"/>
                <wp:wrapNone/>
                <wp:docPr id="53"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720" cy="236855"/>
                          <a:chOff x="908" y="-35"/>
                          <a:chExt cx="11272" cy="373"/>
                        </a:xfrm>
                      </wpg:grpSpPr>
                      <wpg:grpSp>
                        <wpg:cNvPr id="54" name="Group 52"/>
                        <wpg:cNvGrpSpPr>
                          <a:grpSpLocks/>
                        </wpg:cNvGrpSpPr>
                        <wpg:grpSpPr bwMode="auto">
                          <a:xfrm>
                            <a:off x="918" y="-25"/>
                            <a:ext cx="2016" cy="353"/>
                            <a:chOff x="918" y="-25"/>
                            <a:chExt cx="2016" cy="353"/>
                          </a:xfrm>
                        </wpg:grpSpPr>
                        <wps:wsp>
                          <wps:cNvPr id="55" name="Freeform 65"/>
                          <wps:cNvSpPr>
                            <a:spLocks/>
                          </wps:cNvSpPr>
                          <wps:spPr bwMode="auto">
                            <a:xfrm>
                              <a:off x="918" y="-25"/>
                              <a:ext cx="2016" cy="353"/>
                            </a:xfrm>
                            <a:custGeom>
                              <a:avLst/>
                              <a:gdLst>
                                <a:gd name="T0" fmla="+- 0 918 918"/>
                                <a:gd name="T1" fmla="*/ T0 w 2016"/>
                                <a:gd name="T2" fmla="+- 0 328 -25"/>
                                <a:gd name="T3" fmla="*/ 328 h 353"/>
                                <a:gd name="T4" fmla="+- 0 2934 918"/>
                                <a:gd name="T5" fmla="*/ T4 w 2016"/>
                                <a:gd name="T6" fmla="+- 0 328 -25"/>
                                <a:gd name="T7" fmla="*/ 328 h 353"/>
                                <a:gd name="T8" fmla="+- 0 2934 918"/>
                                <a:gd name="T9" fmla="*/ T8 w 2016"/>
                                <a:gd name="T10" fmla="+- 0 -25 -25"/>
                                <a:gd name="T11" fmla="*/ -25 h 353"/>
                                <a:gd name="T12" fmla="+- 0 918 918"/>
                                <a:gd name="T13" fmla="*/ T12 w 2016"/>
                                <a:gd name="T14" fmla="+- 0 -25 -25"/>
                                <a:gd name="T15" fmla="*/ -25 h 353"/>
                                <a:gd name="T16" fmla="+- 0 918 918"/>
                                <a:gd name="T17" fmla="*/ T16 w 2016"/>
                                <a:gd name="T18" fmla="+- 0 328 -25"/>
                                <a:gd name="T19" fmla="*/ 328 h 353"/>
                              </a:gdLst>
                              <a:ahLst/>
                              <a:cxnLst>
                                <a:cxn ang="0">
                                  <a:pos x="T1" y="T3"/>
                                </a:cxn>
                                <a:cxn ang="0">
                                  <a:pos x="T5" y="T7"/>
                                </a:cxn>
                                <a:cxn ang="0">
                                  <a:pos x="T9" y="T11"/>
                                </a:cxn>
                                <a:cxn ang="0">
                                  <a:pos x="T13" y="T15"/>
                                </a:cxn>
                                <a:cxn ang="0">
                                  <a:pos x="T17" y="T19"/>
                                </a:cxn>
                              </a:cxnLst>
                              <a:rect l="0" t="0" r="r" b="b"/>
                              <a:pathLst>
                                <a:path w="2016" h="353">
                                  <a:moveTo>
                                    <a:pt x="0" y="353"/>
                                  </a:moveTo>
                                  <a:lnTo>
                                    <a:pt x="2016" y="353"/>
                                  </a:lnTo>
                                  <a:lnTo>
                                    <a:pt x="2016" y="0"/>
                                  </a:lnTo>
                                  <a:lnTo>
                                    <a:pt x="0" y="0"/>
                                  </a:lnTo>
                                  <a:lnTo>
                                    <a:pt x="0" y="353"/>
                                  </a:lnTo>
                                  <a:close/>
                                </a:path>
                              </a:pathLst>
                            </a:custGeom>
                            <a:solidFill>
                              <a:srgbClr val="0000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56" name="Group 53"/>
                          <wpg:cNvGrpSpPr>
                            <a:grpSpLocks/>
                          </wpg:cNvGrpSpPr>
                          <wpg:grpSpPr bwMode="auto">
                            <a:xfrm>
                              <a:off x="918" y="-25"/>
                              <a:ext cx="2016" cy="353"/>
                              <a:chOff x="918" y="-25"/>
                              <a:chExt cx="2016" cy="353"/>
                            </a:xfrm>
                          </wpg:grpSpPr>
                          <wps:wsp>
                            <wps:cNvPr id="57" name="Freeform 64"/>
                            <wps:cNvSpPr>
                              <a:spLocks/>
                            </wps:cNvSpPr>
                            <wps:spPr bwMode="auto">
                              <a:xfrm>
                                <a:off x="918" y="-25"/>
                                <a:ext cx="2016" cy="353"/>
                              </a:xfrm>
                              <a:custGeom>
                                <a:avLst/>
                                <a:gdLst>
                                  <a:gd name="T0" fmla="+- 0 918 918"/>
                                  <a:gd name="T1" fmla="*/ T0 w 2016"/>
                                  <a:gd name="T2" fmla="+- 0 328 -25"/>
                                  <a:gd name="T3" fmla="*/ 328 h 353"/>
                                  <a:gd name="T4" fmla="+- 0 2934 918"/>
                                  <a:gd name="T5" fmla="*/ T4 w 2016"/>
                                  <a:gd name="T6" fmla="+- 0 328 -25"/>
                                  <a:gd name="T7" fmla="*/ 328 h 353"/>
                                  <a:gd name="T8" fmla="+- 0 2934 918"/>
                                  <a:gd name="T9" fmla="*/ T8 w 2016"/>
                                  <a:gd name="T10" fmla="+- 0 -25 -25"/>
                                  <a:gd name="T11" fmla="*/ -25 h 353"/>
                                  <a:gd name="T12" fmla="+- 0 918 918"/>
                                  <a:gd name="T13" fmla="*/ T12 w 2016"/>
                                  <a:gd name="T14" fmla="+- 0 -25 -25"/>
                                  <a:gd name="T15" fmla="*/ -25 h 353"/>
                                  <a:gd name="T16" fmla="+- 0 918 918"/>
                                  <a:gd name="T17" fmla="*/ T16 w 2016"/>
                                  <a:gd name="T18" fmla="+- 0 328 -25"/>
                                  <a:gd name="T19" fmla="*/ 328 h 353"/>
                                </a:gdLst>
                                <a:ahLst/>
                                <a:cxnLst>
                                  <a:cxn ang="0">
                                    <a:pos x="T1" y="T3"/>
                                  </a:cxn>
                                  <a:cxn ang="0">
                                    <a:pos x="T5" y="T7"/>
                                  </a:cxn>
                                  <a:cxn ang="0">
                                    <a:pos x="T9" y="T11"/>
                                  </a:cxn>
                                  <a:cxn ang="0">
                                    <a:pos x="T13" y="T15"/>
                                  </a:cxn>
                                  <a:cxn ang="0">
                                    <a:pos x="T17" y="T19"/>
                                  </a:cxn>
                                </a:cxnLst>
                                <a:rect l="0" t="0" r="r" b="b"/>
                                <a:pathLst>
                                  <a:path w="2016" h="353">
                                    <a:moveTo>
                                      <a:pt x="0" y="353"/>
                                    </a:moveTo>
                                    <a:lnTo>
                                      <a:pt x="2016" y="353"/>
                                    </a:lnTo>
                                    <a:lnTo>
                                      <a:pt x="2016" y="0"/>
                                    </a:lnTo>
                                    <a:lnTo>
                                      <a:pt x="0" y="0"/>
                                    </a:lnTo>
                                    <a:lnTo>
                                      <a:pt x="0" y="35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8" name="Group 54"/>
                            <wpg:cNvGrpSpPr>
                              <a:grpSpLocks/>
                            </wpg:cNvGrpSpPr>
                            <wpg:grpSpPr bwMode="auto">
                              <a:xfrm>
                                <a:off x="2944" y="-14"/>
                                <a:ext cx="9216" cy="337"/>
                                <a:chOff x="2944" y="-14"/>
                                <a:chExt cx="9216" cy="337"/>
                              </a:xfrm>
                            </wpg:grpSpPr>
                            <wps:wsp>
                              <wps:cNvPr id="59" name="Freeform 63"/>
                              <wps:cNvSpPr>
                                <a:spLocks/>
                              </wps:cNvSpPr>
                              <wps:spPr bwMode="auto">
                                <a:xfrm>
                                  <a:off x="2944" y="-14"/>
                                  <a:ext cx="9216" cy="337"/>
                                </a:xfrm>
                                <a:custGeom>
                                  <a:avLst/>
                                  <a:gdLst>
                                    <a:gd name="T0" fmla="+- 0 2944 2944"/>
                                    <a:gd name="T1" fmla="*/ T0 w 9216"/>
                                    <a:gd name="T2" fmla="+- 0 323 -14"/>
                                    <a:gd name="T3" fmla="*/ 323 h 337"/>
                                    <a:gd name="T4" fmla="+- 0 12160 2944"/>
                                    <a:gd name="T5" fmla="*/ T4 w 9216"/>
                                    <a:gd name="T6" fmla="+- 0 323 -14"/>
                                    <a:gd name="T7" fmla="*/ 323 h 337"/>
                                    <a:gd name="T8" fmla="+- 0 12160 2944"/>
                                    <a:gd name="T9" fmla="*/ T8 w 9216"/>
                                    <a:gd name="T10" fmla="+- 0 -14 -14"/>
                                    <a:gd name="T11" fmla="*/ -14 h 337"/>
                                    <a:gd name="T12" fmla="+- 0 2944 2944"/>
                                    <a:gd name="T13" fmla="*/ T12 w 9216"/>
                                    <a:gd name="T14" fmla="+- 0 -14 -14"/>
                                    <a:gd name="T15" fmla="*/ -14 h 337"/>
                                    <a:gd name="T16" fmla="+- 0 2944 2944"/>
                                    <a:gd name="T17" fmla="*/ T16 w 9216"/>
                                    <a:gd name="T18" fmla="+- 0 323 -14"/>
                                    <a:gd name="T19" fmla="*/ 323 h 337"/>
                                  </a:gdLst>
                                  <a:ahLst/>
                                  <a:cxnLst>
                                    <a:cxn ang="0">
                                      <a:pos x="T1" y="T3"/>
                                    </a:cxn>
                                    <a:cxn ang="0">
                                      <a:pos x="T5" y="T7"/>
                                    </a:cxn>
                                    <a:cxn ang="0">
                                      <a:pos x="T9" y="T11"/>
                                    </a:cxn>
                                    <a:cxn ang="0">
                                      <a:pos x="T13" y="T15"/>
                                    </a:cxn>
                                    <a:cxn ang="0">
                                      <a:pos x="T17" y="T19"/>
                                    </a:cxn>
                                  </a:cxnLst>
                                  <a:rect l="0" t="0" r="r" b="b"/>
                                  <a:pathLst>
                                    <a:path w="9216" h="337">
                                      <a:moveTo>
                                        <a:pt x="0" y="337"/>
                                      </a:moveTo>
                                      <a:lnTo>
                                        <a:pt x="9216" y="337"/>
                                      </a:lnTo>
                                      <a:lnTo>
                                        <a:pt x="9216" y="0"/>
                                      </a:lnTo>
                                      <a:lnTo>
                                        <a:pt x="0" y="0"/>
                                      </a:lnTo>
                                      <a:lnTo>
                                        <a:pt x="0" y="337"/>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0" name="Group 55"/>
                              <wpg:cNvGrpSpPr>
                                <a:grpSpLocks/>
                              </wpg:cNvGrpSpPr>
                              <wpg:grpSpPr bwMode="auto">
                                <a:xfrm>
                                  <a:off x="2936" y="-14"/>
                                  <a:ext cx="0" cy="337"/>
                                  <a:chOff x="2936" y="-14"/>
                                  <a:chExt cx="0" cy="337"/>
                                </a:xfrm>
                              </wpg:grpSpPr>
                              <wps:wsp>
                                <wps:cNvPr id="61" name="Freeform 62"/>
                                <wps:cNvSpPr>
                                  <a:spLocks/>
                                </wps:cNvSpPr>
                                <wps:spPr bwMode="auto">
                                  <a:xfrm>
                                    <a:off x="2936" y="-14"/>
                                    <a:ext cx="0" cy="337"/>
                                  </a:xfrm>
                                  <a:custGeom>
                                    <a:avLst/>
                                    <a:gdLst>
                                      <a:gd name="T0" fmla="+- 0 -14 -14"/>
                                      <a:gd name="T1" fmla="*/ -14 h 337"/>
                                      <a:gd name="T2" fmla="+- 0 323 -14"/>
                                      <a:gd name="T3" fmla="*/ 323 h 337"/>
                                    </a:gdLst>
                                    <a:ahLst/>
                                    <a:cxnLst>
                                      <a:cxn ang="0">
                                        <a:pos x="0" y="T1"/>
                                      </a:cxn>
                                      <a:cxn ang="0">
                                        <a:pos x="0" y="T3"/>
                                      </a:cxn>
                                    </a:cxnLst>
                                    <a:rect l="0" t="0" r="r" b="b"/>
                                    <a:pathLst>
                                      <a:path h="337">
                                        <a:moveTo>
                                          <a:pt x="0" y="0"/>
                                        </a:moveTo>
                                        <a:lnTo>
                                          <a:pt x="0" y="33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2" name="Group 56"/>
                                <wpg:cNvGrpSpPr>
                                  <a:grpSpLocks/>
                                </wpg:cNvGrpSpPr>
                                <wpg:grpSpPr bwMode="auto">
                                  <a:xfrm>
                                    <a:off x="12168" y="-14"/>
                                    <a:ext cx="0" cy="337"/>
                                    <a:chOff x="12168" y="-14"/>
                                    <a:chExt cx="0" cy="337"/>
                                  </a:xfrm>
                                </wpg:grpSpPr>
                                <wps:wsp>
                                  <wps:cNvPr id="63" name="Freeform 61"/>
                                  <wps:cNvSpPr>
                                    <a:spLocks/>
                                  </wps:cNvSpPr>
                                  <wps:spPr bwMode="auto">
                                    <a:xfrm>
                                      <a:off x="12168" y="-14"/>
                                      <a:ext cx="0" cy="337"/>
                                    </a:xfrm>
                                    <a:custGeom>
                                      <a:avLst/>
                                      <a:gdLst>
                                        <a:gd name="T0" fmla="+- 0 -14 -14"/>
                                        <a:gd name="T1" fmla="*/ -14 h 337"/>
                                        <a:gd name="T2" fmla="+- 0 323 -14"/>
                                        <a:gd name="T3" fmla="*/ 323 h 337"/>
                                      </a:gdLst>
                                      <a:ahLst/>
                                      <a:cxnLst>
                                        <a:cxn ang="0">
                                          <a:pos x="0" y="T1"/>
                                        </a:cxn>
                                        <a:cxn ang="0">
                                          <a:pos x="0" y="T3"/>
                                        </a:cxn>
                                      </a:cxnLst>
                                      <a:rect l="0" t="0" r="r" b="b"/>
                                      <a:pathLst>
                                        <a:path h="337">
                                          <a:moveTo>
                                            <a:pt x="0" y="0"/>
                                          </a:moveTo>
                                          <a:lnTo>
                                            <a:pt x="0" y="33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4" name="Group 57"/>
                                  <wpg:cNvGrpSpPr>
                                    <a:grpSpLocks/>
                                  </wpg:cNvGrpSpPr>
                                  <wpg:grpSpPr bwMode="auto">
                                    <a:xfrm>
                                      <a:off x="2929" y="-21"/>
                                      <a:ext cx="9246" cy="0"/>
                                      <a:chOff x="2929" y="-21"/>
                                      <a:chExt cx="9246" cy="0"/>
                                    </a:xfrm>
                                  </wpg:grpSpPr>
                                  <wps:wsp>
                                    <wps:cNvPr id="65" name="Freeform 60"/>
                                    <wps:cNvSpPr>
                                      <a:spLocks/>
                                    </wps:cNvSpPr>
                                    <wps:spPr bwMode="auto">
                                      <a:xfrm>
                                        <a:off x="2929" y="-21"/>
                                        <a:ext cx="9246" cy="0"/>
                                      </a:xfrm>
                                      <a:custGeom>
                                        <a:avLst/>
                                        <a:gdLst>
                                          <a:gd name="T0" fmla="+- 0 2929 2929"/>
                                          <a:gd name="T1" fmla="*/ T0 w 9246"/>
                                          <a:gd name="T2" fmla="+- 0 12175 2929"/>
                                          <a:gd name="T3" fmla="*/ T2 w 9246"/>
                                        </a:gdLst>
                                        <a:ahLst/>
                                        <a:cxnLst>
                                          <a:cxn ang="0">
                                            <a:pos x="T1" y="0"/>
                                          </a:cxn>
                                          <a:cxn ang="0">
                                            <a:pos x="T3" y="0"/>
                                          </a:cxn>
                                        </a:cxnLst>
                                        <a:rect l="0" t="0" r="r" b="b"/>
                                        <a:pathLst>
                                          <a:path w="9246">
                                            <a:moveTo>
                                              <a:pt x="0" y="0"/>
                                            </a:moveTo>
                                            <a:lnTo>
                                              <a:pt x="924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6" name="Group 58"/>
                                    <wpg:cNvGrpSpPr>
                                      <a:grpSpLocks/>
                                    </wpg:cNvGrpSpPr>
                                    <wpg:grpSpPr bwMode="auto">
                                      <a:xfrm>
                                        <a:off x="2929" y="331"/>
                                        <a:ext cx="9246" cy="0"/>
                                        <a:chOff x="2929" y="331"/>
                                        <a:chExt cx="9246" cy="0"/>
                                      </a:xfrm>
                                    </wpg:grpSpPr>
                                    <wps:wsp>
                                      <wps:cNvPr id="67" name="Freeform 59"/>
                                      <wps:cNvSpPr>
                                        <a:spLocks/>
                                      </wps:cNvSpPr>
                                      <wps:spPr bwMode="auto">
                                        <a:xfrm>
                                          <a:off x="2929" y="331"/>
                                          <a:ext cx="9246" cy="0"/>
                                        </a:xfrm>
                                        <a:custGeom>
                                          <a:avLst/>
                                          <a:gdLst>
                                            <a:gd name="T0" fmla="+- 0 2929 2929"/>
                                            <a:gd name="T1" fmla="*/ T0 w 9246"/>
                                            <a:gd name="T2" fmla="+- 0 12175 2929"/>
                                            <a:gd name="T3" fmla="*/ T2 w 9246"/>
                                          </a:gdLst>
                                          <a:ahLst/>
                                          <a:cxnLst>
                                            <a:cxn ang="0">
                                              <a:pos x="T1" y="0"/>
                                            </a:cxn>
                                            <a:cxn ang="0">
                                              <a:pos x="T3" y="0"/>
                                            </a:cxn>
                                          </a:cxnLst>
                                          <a:rect l="0" t="0" r="r" b="b"/>
                                          <a:pathLst>
                                            <a:path w="9246">
                                              <a:moveTo>
                                                <a:pt x="0" y="0"/>
                                              </a:moveTo>
                                              <a:lnTo>
                                                <a:pt x="924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8E0224B" id="Group 51" o:spid="_x0000_s1026" style="position:absolute;margin-left:45.4pt;margin-top:-1.75pt;width:563.6pt;height:18.65pt;z-index:-251646464;mso-position-horizontal-relative:page" coordorigin="908,-35" coordsize="11272,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">
                <v:group id="Group 52" o:spid="_x0000_s1027" style="position:absolute;left:918;top:-25;width:2016;height:353" coordorigin="918,-25" coordsize="2016,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65" o:spid="_x0000_s1028" style="position:absolute;left:918;top:-25;width:2016;height:353;visibility:visible;mso-wrap-style:square;v-text-anchor:top" coordsize="201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v8FcUA&#10;AADbAAAADwAAAGRycy9kb3ducmV2LnhtbESP0WrCQBRE34X+w3IF3+rGQqqkrpJKpX0QisYPuGZv&#10;k7TZu0l2E9O/dwsFH4eZOcOst6OpxUCdqywrWMwjEMS51RUXCs7Z/nEFwnlkjbVlUvBLDrabh8ka&#10;E22vfKTh5AsRIOwSVFB63yRSurwkg25uG+LgfdnOoA+yK6Tu8BrgppZPUfQsDVYcFkpsaFdS/nPq&#10;jQJvvtN3e3jbLU17+ezbZYbpa6bUbDqmLyA8jf4e/m9/aAVxDH9fwg+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y/wVxQAAANsAAAAPAAAAAAAAAAAAAAAAAJgCAABkcnMv&#10;ZG93bnJldi54bWxQSwUGAAAAAAQABAD1AAAAigMAAAAA&#10;" path="m,353r2016,l2016,,,,,353xe" fillcolor="#00009f" stroked="f">
                    <v:path arrowok="t" o:connecttype="custom" o:connectlocs="0,328;2016,328;2016,-25;0,-25;0,328" o:connectangles="0,0,0,0,0"/>
                  </v:shape>
                  <v:group id="Group 53" o:spid="_x0000_s1029" style="position:absolute;left:918;top:-25;width:2016;height:353" coordorigin="918,-25" coordsize="2016,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64" o:spid="_x0000_s1030" style="position:absolute;left:918;top:-25;width:2016;height:353;visibility:visible;mso-wrap-style:square;v-text-anchor:top" coordsize="201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rBlMQA&#10;AADbAAAADwAAAGRycy9kb3ducmV2LnhtbESPQWvCQBSE7wX/w/KEXopubKsp0VWkqHgTNbTXR/Z1&#10;E8y+Ddltkv57t1DocZiZb5jVZrC16Kj1lWMFs2kCgrhwumKjIL/uJ28gfEDWWDsmBT/kYbMePaww&#10;067nM3WXYESEsM9QQRlCk0npi5Is+qlriKP35VqLIcrWSN1iH+G2ls9JspAWK44LJTb0XlJxu3xb&#10;Bca8zHYf0rzmhzr9vBXHp/mJSKnH8bBdggg0hP/wX/uoFcxT+P0Sf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6wZTEAAAA2wAAAA8AAAAAAAAAAAAAAAAAmAIAAGRycy9k&#10;b3ducmV2LnhtbFBLBQYAAAAABAAEAPUAAACJAwAAAAA=&#10;" path="m,353r2016,l2016,,,,,353xe" filled="f" strokeweight=".5pt">
                      <v:path arrowok="t" o:connecttype="custom" o:connectlocs="0,328;2016,328;2016,-25;0,-25;0,328" o:connectangles="0,0,0,0,0"/>
                    </v:shape>
                    <v:group id="Group 54" o:spid="_x0000_s1031" style="position:absolute;left:2944;top:-14;width:9216;height:337" coordorigin="2944,-14" coordsize="92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shape id="Freeform 63" o:spid="_x0000_s1032" style="position:absolute;left:2944;top:-14;width:9216;height:337;visibility:visible;mso-wrap-style:square;v-text-anchor:top" coordsize="9216,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4jnsMA&#10;AADbAAAADwAAAGRycy9kb3ducmV2LnhtbESP3WrCQBSE7wu+w3KE3pS6sWA1qauI4M9dNfYBDtnT&#10;JJo9G3Y3Gt/eFQq9HGbmG2a+7E0jruR8bVnBeJSAIC6srrlU8HPavM9A+ICssbFMCu7kYbkYvMwx&#10;0/bGR7rmoRQRwj5DBVUIbSalLyoy6Ee2JY7er3UGQ5SulNrhLcJNIz+S5FMarDkuVNjSuqLikndG&#10;wY7X421+odWbDOdv3x2m3T51Sr0O+9UXiEB9+A//tfdawSSF5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4jnsMAAADbAAAADwAAAAAAAAAAAAAAAACYAgAAZHJzL2Rv&#10;d25yZXYueG1sUEsFBgAAAAAEAAQA9QAAAIgDAAAAAA==&#10;" path="m,337r9216,l9216,,,,,337xe" filled="f" strokeweight=".5pt">
                        <v:path arrowok="t" o:connecttype="custom" o:connectlocs="0,323;9216,323;9216,-14;0,-14;0,323" o:connectangles="0,0,0,0,0"/>
                      </v:shape>
                      <v:group id="Group 55" o:spid="_x0000_s1033" style="position:absolute;left:2936;top:-14;width:0;height:337" coordorigin="2936,-14" coordsize="0,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62" o:spid="_x0000_s1034" style="position:absolute;left:2936;top:-14;width:0;height:337;visibility:visible;mso-wrap-style:square;v-text-anchor:top" coordsize="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mbpsEA&#10;AADbAAAADwAAAGRycy9kb3ducmV2LnhtbESPQWuDQBSE74X+h+UVequrKUiw2YQghja9xaT3h/ui&#10;EvetuBuj/z5bCOQ4zMw3zGozmU6MNLjWsoIkikEQV1a3XCs4HXcfSxDOI2vsLJOCmRxs1q8vK8y0&#10;vfGBxtLXIkDYZaig8b7PpHRVQwZdZHvi4J3tYNAHOdRSD3gLcNPJRRyn0mDLYaHBnvKGqkt5NQqw&#10;+NXzPG6THbuxj3Xxuf/Lv5V6f5u2XyA8Tf4ZfrR/tII0gf8v4Q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Zm6bBAAAA2wAAAA8AAAAAAAAAAAAAAAAAmAIAAGRycy9kb3du&#10;cmV2LnhtbFBLBQYAAAAABAAEAPUAAACGAwAAAAA=&#10;" path="m,l,337e" filled="f" strokeweight=".5pt">
                          <v:path arrowok="t" o:connecttype="custom" o:connectlocs="0,-14;0,323" o:connectangles="0,0"/>
                        </v:shape>
                        <v:group id="Group 56" o:spid="_x0000_s1035" style="position:absolute;left:12168;top:-14;width:0;height:337" coordorigin="12168,-14" coordsize="0,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61" o:spid="_x0000_s1036" style="position:absolute;left:12168;top:-14;width:0;height:337;visibility:visible;mso-wrap-style:square;v-text-anchor:top" coordsize="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egSr4A&#10;AADbAAAADwAAAGRycy9kb3ducmV2LnhtbESPSwvCMBCE74L/IazgTVMVRKpRRBQfN1/3pVnbYrMp&#10;TaztvzeC4HGYmW+YxaoxhaipcrllBaNhBII4sTrnVMHtuhvMQDiPrLGwTApacrBadjsLjLV985nq&#10;i09FgLCLUUHmfRlL6ZKMDLqhLYmD97CVQR9klUpd4TvATSHHUTSVBnMOCxmWtMkoeV5eRgFuT7pt&#10;6/Vox64uI72dHO+bvVL9XrOeg/DU+H/41z5oBdMJfL+EH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bHoEq+AAAA2wAAAA8AAAAAAAAAAAAAAAAAmAIAAGRycy9kb3ducmV2&#10;LnhtbFBLBQYAAAAABAAEAPUAAACDAwAAAAA=&#10;" path="m,l,337e" filled="f" strokeweight=".5pt">
                            <v:path arrowok="t" o:connecttype="custom" o:connectlocs="0,-14;0,323" o:connectangles="0,0"/>
                          </v:shape>
                          <v:group id="Group 57" o:spid="_x0000_s1037" style="position:absolute;left:2929;top:-21;width:9246;height:0" coordorigin="2929,-21" coordsize="9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60" o:spid="_x0000_s1038" style="position:absolute;left:2929;top:-21;width:9246;height:0;visibility:visible;mso-wrap-style:square;v-text-anchor:top" coordsize="9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UgTcUA&#10;AADbAAAADwAAAGRycy9kb3ducmV2LnhtbESPQWvCQBSE74L/YXmFXqRutFRrdBUpiEL1kLTeH9ln&#10;Epp9m+5uTfrv3ULB4zAz3zCrTW8acSXna8sKJuMEBHFhdc2lgs+P3dMrCB+QNTaWScEvedish4MV&#10;ptp2nNE1D6WIEPYpKqhCaFMpfVGRQT+2LXH0LtYZDFG6UmqHXYSbRk6TZCYN1hwXKmzpraLiK/8x&#10;CrL5OZymefm8zUbHzjSL9/1355R6fOi3SxCB+nAP/7cPWsHsBf6+xB8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pSBNxQAAANsAAAAPAAAAAAAAAAAAAAAAAJgCAABkcnMv&#10;ZG93bnJldi54bWxQSwUGAAAAAAQABAD1AAAAigMAAAAA&#10;" path="m,l9246,e" filled="f" strokeweight=".5pt">
                              <v:path arrowok="t" o:connecttype="custom" o:connectlocs="0,0;9246,0" o:connectangles="0,0"/>
                            </v:shape>
                            <v:group id="Group 58" o:spid="_x0000_s1039" style="position:absolute;left:2929;top:331;width:9246;height:0" coordorigin="2929,331" coordsize="9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59" o:spid="_x0000_s1040" style="position:absolute;left:2929;top:331;width:9246;height:0;visibility:visible;mso-wrap-style:square;v-text-anchor:top" coordsize="9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bocUA&#10;AADbAAAADwAAAGRycy9kb3ducmV2LnhtbESPQWvCQBSE74X+h+UJXkqzqYK2qauIIBXUQ9L2/si+&#10;JsHs27i7Nem/7wqCx2FmvmEWq8G04kLON5YVvCQpCOLS6oYrBV+f2+dXED4ga2wtk4I/8rBaPj4s&#10;MNO255wuRahEhLDPUEEdQpdJ6cuaDPrEdsTR+7HOYIjSVVI77CPctHKSpjNpsOG4UGNHm5rKU/Fr&#10;FOTz73CcFNV0nT8detO+7T/OvVNqPBrW7yACDeEevrV3WsFsDtcv8Q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OxuhxQAAANsAAAAPAAAAAAAAAAAAAAAAAJgCAABkcnMv&#10;ZG93bnJldi54bWxQSwUGAAAAAAQABAD1AAAAigMAAAAA&#10;" path="m,l9246,e" filled="f" strokeweight=".5pt">
                                <v:path arrowok="t" o:connecttype="custom" o:connectlocs="0,0;9246,0" o:connectangles="0,0"/>
                              </v:shape>
                            </v:group>
                          </v:group>
                        </v:group>
                      </v:group>
                    </v:group>
                  </v:group>
                </v:group>
                <w10:wrap anchorx="page"/>
              </v:group>
            </w:pict>
          </mc:Fallback>
        </mc:AlternateContent>
      </w:r>
      <w:r w:rsidR="00F51D92">
        <w:rPr>
          <w:rFonts w:ascii="Arial" w:eastAsia="Arial" w:hAnsi="Arial" w:cs="Arial"/>
          <w:b/>
          <w:color w:val="FFFFFF"/>
          <w:position w:val="-1"/>
          <w:sz w:val="22"/>
          <w:szCs w:val="22"/>
        </w:rPr>
        <w:t xml:space="preserve">13                            </w:t>
      </w:r>
      <w:r w:rsidR="00F51D92">
        <w:rPr>
          <w:rFonts w:ascii="Arial" w:eastAsia="Arial" w:hAnsi="Arial" w:cs="Arial"/>
          <w:b/>
          <w:color w:val="FFFFFF"/>
          <w:spacing w:val="46"/>
          <w:position w:val="-1"/>
          <w:sz w:val="22"/>
          <w:szCs w:val="22"/>
        </w:rPr>
        <w:t xml:space="preserve"> </w:t>
      </w:r>
      <w:r w:rsidR="00F51D92">
        <w:rPr>
          <w:rFonts w:ascii="Arial" w:eastAsia="Arial" w:hAnsi="Arial" w:cs="Arial"/>
          <w:b/>
          <w:color w:val="000000"/>
          <w:position w:val="-1"/>
          <w:sz w:val="22"/>
          <w:szCs w:val="22"/>
        </w:rPr>
        <w:t>DISPOSAL CONSIDERATIONS</w:t>
      </w:r>
    </w:p>
    <w:p w:rsidR="00C4544D" w:rsidRDefault="00C4544D">
      <w:pPr>
        <w:spacing w:before="3" w:line="200" w:lineRule="exact"/>
      </w:pPr>
    </w:p>
    <w:p w:rsidR="00C4544D" w:rsidRDefault="00F51D92">
      <w:pPr>
        <w:spacing w:before="34"/>
        <w:ind w:left="180" w:right="218"/>
        <w:rPr>
          <w:rFonts w:ascii="Arial" w:eastAsia="Arial" w:hAnsi="Arial" w:cs="Arial"/>
        </w:rPr>
      </w:pPr>
      <w:r>
        <w:rPr>
          <w:rFonts w:ascii="Arial" w:eastAsia="Arial" w:hAnsi="Arial" w:cs="Arial"/>
        </w:rPr>
        <w:t>Product:  Hazardous wastes shall be managed responsibly.</w:t>
      </w:r>
      <w:r>
        <w:rPr>
          <w:rFonts w:ascii="Arial" w:eastAsia="Arial" w:hAnsi="Arial" w:cs="Arial"/>
          <w:spacing w:val="55"/>
        </w:rPr>
        <w:t xml:space="preserve"> </w:t>
      </w:r>
      <w:r>
        <w:rPr>
          <w:rFonts w:ascii="Arial" w:eastAsia="Arial" w:hAnsi="Arial" w:cs="Arial"/>
        </w:rPr>
        <w:t xml:space="preserve">All entities that store, transport or handle hazardous waste shall take the </w:t>
      </w:r>
      <w:proofErr w:type="spellStart"/>
      <w:r>
        <w:rPr>
          <w:rFonts w:ascii="Arial" w:eastAsia="Arial" w:hAnsi="Arial" w:cs="Arial"/>
        </w:rPr>
        <w:t>necesary</w:t>
      </w:r>
      <w:proofErr w:type="spellEnd"/>
      <w:r>
        <w:rPr>
          <w:rFonts w:ascii="Arial" w:eastAsia="Arial" w:hAnsi="Arial" w:cs="Arial"/>
        </w:rPr>
        <w:t xml:space="preserve"> measures to prevent risks of pollution, release into the environment or damage to people and animals. Contact a licensed professional waste disposal service to dispose of this material.</w:t>
      </w:r>
    </w:p>
    <w:p w:rsidR="00C4544D" w:rsidRDefault="00C4544D">
      <w:pPr>
        <w:spacing w:before="10" w:line="220" w:lineRule="exact"/>
        <w:rPr>
          <w:sz w:val="22"/>
          <w:szCs w:val="22"/>
        </w:rPr>
      </w:pPr>
    </w:p>
    <w:p w:rsidR="00C4544D" w:rsidRDefault="00F51D92">
      <w:pPr>
        <w:spacing w:line="220" w:lineRule="exact"/>
        <w:ind w:left="180"/>
        <w:rPr>
          <w:rFonts w:ascii="Arial" w:eastAsia="Arial" w:hAnsi="Arial" w:cs="Arial"/>
        </w:rPr>
      </w:pPr>
      <w:r>
        <w:rPr>
          <w:rFonts w:ascii="Arial" w:eastAsia="Arial" w:hAnsi="Arial" w:cs="Arial"/>
          <w:position w:val="-1"/>
        </w:rPr>
        <w:t>Contaminated Packaging:</w:t>
      </w:r>
      <w:r>
        <w:rPr>
          <w:rFonts w:ascii="Arial" w:eastAsia="Arial" w:hAnsi="Arial" w:cs="Arial"/>
          <w:spacing w:val="55"/>
          <w:position w:val="-1"/>
        </w:rPr>
        <w:t xml:space="preserve"> </w:t>
      </w:r>
      <w:r>
        <w:rPr>
          <w:rFonts w:ascii="Arial" w:eastAsia="Arial" w:hAnsi="Arial" w:cs="Arial"/>
          <w:position w:val="-1"/>
        </w:rPr>
        <w:t>Dispose of as unused product.</w:t>
      </w:r>
    </w:p>
    <w:p w:rsidR="00C4544D" w:rsidRDefault="00C4544D">
      <w:pPr>
        <w:spacing w:line="200" w:lineRule="exact"/>
      </w:pPr>
    </w:p>
    <w:p w:rsidR="00C4544D" w:rsidRDefault="00C4544D">
      <w:pPr>
        <w:spacing w:before="20" w:line="280" w:lineRule="exact"/>
        <w:rPr>
          <w:sz w:val="28"/>
          <w:szCs w:val="28"/>
        </w:rPr>
      </w:pPr>
    </w:p>
    <w:p w:rsidR="00C4544D" w:rsidRDefault="00011AED">
      <w:pPr>
        <w:spacing w:before="32" w:line="240" w:lineRule="exact"/>
        <w:ind w:left="230"/>
        <w:rPr>
          <w:rFonts w:ascii="Arial" w:eastAsia="Arial" w:hAnsi="Arial" w:cs="Arial"/>
          <w:sz w:val="22"/>
          <w:szCs w:val="22"/>
        </w:rPr>
      </w:pPr>
      <w:r>
        <w:rPr>
          <w:noProof/>
        </w:rPr>
        <mc:AlternateContent>
          <mc:Choice Requires="wpg">
            <w:drawing>
              <wp:anchor distT="0" distB="0" distL="114300" distR="114300" simplePos="0" relativeHeight="251671040" behindDoc="1" locked="0" layoutInCell="1" allowOverlap="1">
                <wp:simplePos x="0" y="0"/>
                <wp:positionH relativeFrom="page">
                  <wp:posOffset>576580</wp:posOffset>
                </wp:positionH>
                <wp:positionV relativeFrom="paragraph">
                  <wp:posOffset>-22225</wp:posOffset>
                </wp:positionV>
                <wp:extent cx="7157720" cy="236855"/>
                <wp:effectExtent l="5080" t="1270" r="9525" b="9525"/>
                <wp:wrapNone/>
                <wp:docPr id="3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720" cy="236855"/>
                          <a:chOff x="908" y="-35"/>
                          <a:chExt cx="11272" cy="373"/>
                        </a:xfrm>
                      </wpg:grpSpPr>
                      <wpg:grpSp>
                        <wpg:cNvPr id="39" name="Group 37"/>
                        <wpg:cNvGrpSpPr>
                          <a:grpSpLocks/>
                        </wpg:cNvGrpSpPr>
                        <wpg:grpSpPr bwMode="auto">
                          <a:xfrm>
                            <a:off x="918" y="-25"/>
                            <a:ext cx="2016" cy="353"/>
                            <a:chOff x="918" y="-25"/>
                            <a:chExt cx="2016" cy="353"/>
                          </a:xfrm>
                        </wpg:grpSpPr>
                        <wps:wsp>
                          <wps:cNvPr id="40" name="Freeform 50"/>
                          <wps:cNvSpPr>
                            <a:spLocks/>
                          </wps:cNvSpPr>
                          <wps:spPr bwMode="auto">
                            <a:xfrm>
                              <a:off x="918" y="-25"/>
                              <a:ext cx="2016" cy="353"/>
                            </a:xfrm>
                            <a:custGeom>
                              <a:avLst/>
                              <a:gdLst>
                                <a:gd name="T0" fmla="+- 0 918 918"/>
                                <a:gd name="T1" fmla="*/ T0 w 2016"/>
                                <a:gd name="T2" fmla="+- 0 328 -25"/>
                                <a:gd name="T3" fmla="*/ 328 h 353"/>
                                <a:gd name="T4" fmla="+- 0 2934 918"/>
                                <a:gd name="T5" fmla="*/ T4 w 2016"/>
                                <a:gd name="T6" fmla="+- 0 328 -25"/>
                                <a:gd name="T7" fmla="*/ 328 h 353"/>
                                <a:gd name="T8" fmla="+- 0 2934 918"/>
                                <a:gd name="T9" fmla="*/ T8 w 2016"/>
                                <a:gd name="T10" fmla="+- 0 -25 -25"/>
                                <a:gd name="T11" fmla="*/ -25 h 353"/>
                                <a:gd name="T12" fmla="+- 0 918 918"/>
                                <a:gd name="T13" fmla="*/ T12 w 2016"/>
                                <a:gd name="T14" fmla="+- 0 -25 -25"/>
                                <a:gd name="T15" fmla="*/ -25 h 353"/>
                                <a:gd name="T16" fmla="+- 0 918 918"/>
                                <a:gd name="T17" fmla="*/ T16 w 2016"/>
                                <a:gd name="T18" fmla="+- 0 328 -25"/>
                                <a:gd name="T19" fmla="*/ 328 h 353"/>
                              </a:gdLst>
                              <a:ahLst/>
                              <a:cxnLst>
                                <a:cxn ang="0">
                                  <a:pos x="T1" y="T3"/>
                                </a:cxn>
                                <a:cxn ang="0">
                                  <a:pos x="T5" y="T7"/>
                                </a:cxn>
                                <a:cxn ang="0">
                                  <a:pos x="T9" y="T11"/>
                                </a:cxn>
                                <a:cxn ang="0">
                                  <a:pos x="T13" y="T15"/>
                                </a:cxn>
                                <a:cxn ang="0">
                                  <a:pos x="T17" y="T19"/>
                                </a:cxn>
                              </a:cxnLst>
                              <a:rect l="0" t="0" r="r" b="b"/>
                              <a:pathLst>
                                <a:path w="2016" h="353">
                                  <a:moveTo>
                                    <a:pt x="0" y="353"/>
                                  </a:moveTo>
                                  <a:lnTo>
                                    <a:pt x="2016" y="353"/>
                                  </a:lnTo>
                                  <a:lnTo>
                                    <a:pt x="2016" y="0"/>
                                  </a:lnTo>
                                  <a:lnTo>
                                    <a:pt x="0" y="0"/>
                                  </a:lnTo>
                                  <a:lnTo>
                                    <a:pt x="0" y="353"/>
                                  </a:lnTo>
                                  <a:close/>
                                </a:path>
                              </a:pathLst>
                            </a:custGeom>
                            <a:solidFill>
                              <a:srgbClr val="0000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1" name="Group 38"/>
                          <wpg:cNvGrpSpPr>
                            <a:grpSpLocks/>
                          </wpg:cNvGrpSpPr>
                          <wpg:grpSpPr bwMode="auto">
                            <a:xfrm>
                              <a:off x="918" y="-25"/>
                              <a:ext cx="2016" cy="353"/>
                              <a:chOff x="918" y="-25"/>
                              <a:chExt cx="2016" cy="353"/>
                            </a:xfrm>
                          </wpg:grpSpPr>
                          <wps:wsp>
                            <wps:cNvPr id="42" name="Freeform 49"/>
                            <wps:cNvSpPr>
                              <a:spLocks/>
                            </wps:cNvSpPr>
                            <wps:spPr bwMode="auto">
                              <a:xfrm>
                                <a:off x="918" y="-25"/>
                                <a:ext cx="2016" cy="353"/>
                              </a:xfrm>
                              <a:custGeom>
                                <a:avLst/>
                                <a:gdLst>
                                  <a:gd name="T0" fmla="+- 0 918 918"/>
                                  <a:gd name="T1" fmla="*/ T0 w 2016"/>
                                  <a:gd name="T2" fmla="+- 0 328 -25"/>
                                  <a:gd name="T3" fmla="*/ 328 h 353"/>
                                  <a:gd name="T4" fmla="+- 0 2934 918"/>
                                  <a:gd name="T5" fmla="*/ T4 w 2016"/>
                                  <a:gd name="T6" fmla="+- 0 328 -25"/>
                                  <a:gd name="T7" fmla="*/ 328 h 353"/>
                                  <a:gd name="T8" fmla="+- 0 2934 918"/>
                                  <a:gd name="T9" fmla="*/ T8 w 2016"/>
                                  <a:gd name="T10" fmla="+- 0 -25 -25"/>
                                  <a:gd name="T11" fmla="*/ -25 h 353"/>
                                  <a:gd name="T12" fmla="+- 0 918 918"/>
                                  <a:gd name="T13" fmla="*/ T12 w 2016"/>
                                  <a:gd name="T14" fmla="+- 0 -25 -25"/>
                                  <a:gd name="T15" fmla="*/ -25 h 353"/>
                                  <a:gd name="T16" fmla="+- 0 918 918"/>
                                  <a:gd name="T17" fmla="*/ T16 w 2016"/>
                                  <a:gd name="T18" fmla="+- 0 328 -25"/>
                                  <a:gd name="T19" fmla="*/ 328 h 353"/>
                                </a:gdLst>
                                <a:ahLst/>
                                <a:cxnLst>
                                  <a:cxn ang="0">
                                    <a:pos x="T1" y="T3"/>
                                  </a:cxn>
                                  <a:cxn ang="0">
                                    <a:pos x="T5" y="T7"/>
                                  </a:cxn>
                                  <a:cxn ang="0">
                                    <a:pos x="T9" y="T11"/>
                                  </a:cxn>
                                  <a:cxn ang="0">
                                    <a:pos x="T13" y="T15"/>
                                  </a:cxn>
                                  <a:cxn ang="0">
                                    <a:pos x="T17" y="T19"/>
                                  </a:cxn>
                                </a:cxnLst>
                                <a:rect l="0" t="0" r="r" b="b"/>
                                <a:pathLst>
                                  <a:path w="2016" h="353">
                                    <a:moveTo>
                                      <a:pt x="0" y="353"/>
                                    </a:moveTo>
                                    <a:lnTo>
                                      <a:pt x="2016" y="353"/>
                                    </a:lnTo>
                                    <a:lnTo>
                                      <a:pt x="2016" y="0"/>
                                    </a:lnTo>
                                    <a:lnTo>
                                      <a:pt x="0" y="0"/>
                                    </a:lnTo>
                                    <a:lnTo>
                                      <a:pt x="0" y="35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 name="Group 39"/>
                            <wpg:cNvGrpSpPr>
                              <a:grpSpLocks/>
                            </wpg:cNvGrpSpPr>
                            <wpg:grpSpPr bwMode="auto">
                              <a:xfrm>
                                <a:off x="2944" y="-14"/>
                                <a:ext cx="9216" cy="337"/>
                                <a:chOff x="2944" y="-14"/>
                                <a:chExt cx="9216" cy="337"/>
                              </a:xfrm>
                            </wpg:grpSpPr>
                            <wps:wsp>
                              <wps:cNvPr id="44" name="Freeform 48"/>
                              <wps:cNvSpPr>
                                <a:spLocks/>
                              </wps:cNvSpPr>
                              <wps:spPr bwMode="auto">
                                <a:xfrm>
                                  <a:off x="2944" y="-14"/>
                                  <a:ext cx="9216" cy="337"/>
                                </a:xfrm>
                                <a:custGeom>
                                  <a:avLst/>
                                  <a:gdLst>
                                    <a:gd name="T0" fmla="+- 0 2944 2944"/>
                                    <a:gd name="T1" fmla="*/ T0 w 9216"/>
                                    <a:gd name="T2" fmla="+- 0 323 -14"/>
                                    <a:gd name="T3" fmla="*/ 323 h 337"/>
                                    <a:gd name="T4" fmla="+- 0 12160 2944"/>
                                    <a:gd name="T5" fmla="*/ T4 w 9216"/>
                                    <a:gd name="T6" fmla="+- 0 323 -14"/>
                                    <a:gd name="T7" fmla="*/ 323 h 337"/>
                                    <a:gd name="T8" fmla="+- 0 12160 2944"/>
                                    <a:gd name="T9" fmla="*/ T8 w 9216"/>
                                    <a:gd name="T10" fmla="+- 0 -14 -14"/>
                                    <a:gd name="T11" fmla="*/ -14 h 337"/>
                                    <a:gd name="T12" fmla="+- 0 2944 2944"/>
                                    <a:gd name="T13" fmla="*/ T12 w 9216"/>
                                    <a:gd name="T14" fmla="+- 0 -14 -14"/>
                                    <a:gd name="T15" fmla="*/ -14 h 337"/>
                                    <a:gd name="T16" fmla="+- 0 2944 2944"/>
                                    <a:gd name="T17" fmla="*/ T16 w 9216"/>
                                    <a:gd name="T18" fmla="+- 0 323 -14"/>
                                    <a:gd name="T19" fmla="*/ 323 h 337"/>
                                  </a:gdLst>
                                  <a:ahLst/>
                                  <a:cxnLst>
                                    <a:cxn ang="0">
                                      <a:pos x="T1" y="T3"/>
                                    </a:cxn>
                                    <a:cxn ang="0">
                                      <a:pos x="T5" y="T7"/>
                                    </a:cxn>
                                    <a:cxn ang="0">
                                      <a:pos x="T9" y="T11"/>
                                    </a:cxn>
                                    <a:cxn ang="0">
                                      <a:pos x="T13" y="T15"/>
                                    </a:cxn>
                                    <a:cxn ang="0">
                                      <a:pos x="T17" y="T19"/>
                                    </a:cxn>
                                  </a:cxnLst>
                                  <a:rect l="0" t="0" r="r" b="b"/>
                                  <a:pathLst>
                                    <a:path w="9216" h="337">
                                      <a:moveTo>
                                        <a:pt x="0" y="337"/>
                                      </a:moveTo>
                                      <a:lnTo>
                                        <a:pt x="9216" y="337"/>
                                      </a:lnTo>
                                      <a:lnTo>
                                        <a:pt x="9216" y="0"/>
                                      </a:lnTo>
                                      <a:lnTo>
                                        <a:pt x="0" y="0"/>
                                      </a:lnTo>
                                      <a:lnTo>
                                        <a:pt x="0" y="337"/>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 name="Group 40"/>
                              <wpg:cNvGrpSpPr>
                                <a:grpSpLocks/>
                              </wpg:cNvGrpSpPr>
                              <wpg:grpSpPr bwMode="auto">
                                <a:xfrm>
                                  <a:off x="2936" y="-14"/>
                                  <a:ext cx="0" cy="337"/>
                                  <a:chOff x="2936" y="-14"/>
                                  <a:chExt cx="0" cy="337"/>
                                </a:xfrm>
                              </wpg:grpSpPr>
                              <wps:wsp>
                                <wps:cNvPr id="46" name="Freeform 47"/>
                                <wps:cNvSpPr>
                                  <a:spLocks/>
                                </wps:cNvSpPr>
                                <wps:spPr bwMode="auto">
                                  <a:xfrm>
                                    <a:off x="2936" y="-14"/>
                                    <a:ext cx="0" cy="337"/>
                                  </a:xfrm>
                                  <a:custGeom>
                                    <a:avLst/>
                                    <a:gdLst>
                                      <a:gd name="T0" fmla="+- 0 -14 -14"/>
                                      <a:gd name="T1" fmla="*/ -14 h 337"/>
                                      <a:gd name="T2" fmla="+- 0 323 -14"/>
                                      <a:gd name="T3" fmla="*/ 323 h 337"/>
                                    </a:gdLst>
                                    <a:ahLst/>
                                    <a:cxnLst>
                                      <a:cxn ang="0">
                                        <a:pos x="0" y="T1"/>
                                      </a:cxn>
                                      <a:cxn ang="0">
                                        <a:pos x="0" y="T3"/>
                                      </a:cxn>
                                    </a:cxnLst>
                                    <a:rect l="0" t="0" r="r" b="b"/>
                                    <a:pathLst>
                                      <a:path h="337">
                                        <a:moveTo>
                                          <a:pt x="0" y="0"/>
                                        </a:moveTo>
                                        <a:lnTo>
                                          <a:pt x="0" y="33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7" name="Group 41"/>
                                <wpg:cNvGrpSpPr>
                                  <a:grpSpLocks/>
                                </wpg:cNvGrpSpPr>
                                <wpg:grpSpPr bwMode="auto">
                                  <a:xfrm>
                                    <a:off x="12168" y="-14"/>
                                    <a:ext cx="0" cy="337"/>
                                    <a:chOff x="12168" y="-14"/>
                                    <a:chExt cx="0" cy="337"/>
                                  </a:xfrm>
                                </wpg:grpSpPr>
                                <wps:wsp>
                                  <wps:cNvPr id="48" name="Freeform 46"/>
                                  <wps:cNvSpPr>
                                    <a:spLocks/>
                                  </wps:cNvSpPr>
                                  <wps:spPr bwMode="auto">
                                    <a:xfrm>
                                      <a:off x="12168" y="-14"/>
                                      <a:ext cx="0" cy="337"/>
                                    </a:xfrm>
                                    <a:custGeom>
                                      <a:avLst/>
                                      <a:gdLst>
                                        <a:gd name="T0" fmla="+- 0 -14 -14"/>
                                        <a:gd name="T1" fmla="*/ -14 h 337"/>
                                        <a:gd name="T2" fmla="+- 0 323 -14"/>
                                        <a:gd name="T3" fmla="*/ 323 h 337"/>
                                      </a:gdLst>
                                      <a:ahLst/>
                                      <a:cxnLst>
                                        <a:cxn ang="0">
                                          <a:pos x="0" y="T1"/>
                                        </a:cxn>
                                        <a:cxn ang="0">
                                          <a:pos x="0" y="T3"/>
                                        </a:cxn>
                                      </a:cxnLst>
                                      <a:rect l="0" t="0" r="r" b="b"/>
                                      <a:pathLst>
                                        <a:path h="337">
                                          <a:moveTo>
                                            <a:pt x="0" y="0"/>
                                          </a:moveTo>
                                          <a:lnTo>
                                            <a:pt x="0" y="33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9" name="Group 42"/>
                                  <wpg:cNvGrpSpPr>
                                    <a:grpSpLocks/>
                                  </wpg:cNvGrpSpPr>
                                  <wpg:grpSpPr bwMode="auto">
                                    <a:xfrm>
                                      <a:off x="2929" y="-21"/>
                                      <a:ext cx="9246" cy="0"/>
                                      <a:chOff x="2929" y="-21"/>
                                      <a:chExt cx="9246" cy="0"/>
                                    </a:xfrm>
                                  </wpg:grpSpPr>
                                  <wps:wsp>
                                    <wps:cNvPr id="50" name="Freeform 45"/>
                                    <wps:cNvSpPr>
                                      <a:spLocks/>
                                    </wps:cNvSpPr>
                                    <wps:spPr bwMode="auto">
                                      <a:xfrm>
                                        <a:off x="2929" y="-21"/>
                                        <a:ext cx="9246" cy="0"/>
                                      </a:xfrm>
                                      <a:custGeom>
                                        <a:avLst/>
                                        <a:gdLst>
                                          <a:gd name="T0" fmla="+- 0 2929 2929"/>
                                          <a:gd name="T1" fmla="*/ T0 w 9246"/>
                                          <a:gd name="T2" fmla="+- 0 12175 2929"/>
                                          <a:gd name="T3" fmla="*/ T2 w 9246"/>
                                        </a:gdLst>
                                        <a:ahLst/>
                                        <a:cxnLst>
                                          <a:cxn ang="0">
                                            <a:pos x="T1" y="0"/>
                                          </a:cxn>
                                          <a:cxn ang="0">
                                            <a:pos x="T3" y="0"/>
                                          </a:cxn>
                                        </a:cxnLst>
                                        <a:rect l="0" t="0" r="r" b="b"/>
                                        <a:pathLst>
                                          <a:path w="9246">
                                            <a:moveTo>
                                              <a:pt x="0" y="0"/>
                                            </a:moveTo>
                                            <a:lnTo>
                                              <a:pt x="924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1" name="Group 43"/>
                                    <wpg:cNvGrpSpPr>
                                      <a:grpSpLocks/>
                                    </wpg:cNvGrpSpPr>
                                    <wpg:grpSpPr bwMode="auto">
                                      <a:xfrm>
                                        <a:off x="2929" y="331"/>
                                        <a:ext cx="9246" cy="0"/>
                                        <a:chOff x="2929" y="331"/>
                                        <a:chExt cx="9246" cy="0"/>
                                      </a:xfrm>
                                    </wpg:grpSpPr>
                                    <wps:wsp>
                                      <wps:cNvPr id="52" name="Freeform 44"/>
                                      <wps:cNvSpPr>
                                        <a:spLocks/>
                                      </wps:cNvSpPr>
                                      <wps:spPr bwMode="auto">
                                        <a:xfrm>
                                          <a:off x="2929" y="331"/>
                                          <a:ext cx="9246" cy="0"/>
                                        </a:xfrm>
                                        <a:custGeom>
                                          <a:avLst/>
                                          <a:gdLst>
                                            <a:gd name="T0" fmla="+- 0 2929 2929"/>
                                            <a:gd name="T1" fmla="*/ T0 w 9246"/>
                                            <a:gd name="T2" fmla="+- 0 12175 2929"/>
                                            <a:gd name="T3" fmla="*/ T2 w 9246"/>
                                          </a:gdLst>
                                          <a:ahLst/>
                                          <a:cxnLst>
                                            <a:cxn ang="0">
                                              <a:pos x="T1" y="0"/>
                                            </a:cxn>
                                            <a:cxn ang="0">
                                              <a:pos x="T3" y="0"/>
                                            </a:cxn>
                                          </a:cxnLst>
                                          <a:rect l="0" t="0" r="r" b="b"/>
                                          <a:pathLst>
                                            <a:path w="9246">
                                              <a:moveTo>
                                                <a:pt x="0" y="0"/>
                                              </a:moveTo>
                                              <a:lnTo>
                                                <a:pt x="924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01DE264" id="Group 36" o:spid="_x0000_s1026" style="position:absolute;margin-left:45.4pt;margin-top:-1.75pt;width:563.6pt;height:18.65pt;z-index:-251645440;mso-position-horizontal-relative:page" coordorigin="908,-35" coordsize="11272,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">
                <v:group id="Group 37" o:spid="_x0000_s1027" style="position:absolute;left:918;top:-25;width:2016;height:353" coordorigin="918,-25" coordsize="2016,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50" o:spid="_x0000_s1028" style="position:absolute;left:918;top:-25;width:2016;height:353;visibility:visible;mso-wrap-style:square;v-text-anchor:top" coordsize="201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XJUMEA&#10;AADbAAAADwAAAGRycy9kb3ducmV2LnhtbERPzWrCQBC+C77DMoK3urGIlugqMVT0UCg1fYBpdkzS&#10;ZmeT7Camb989FDx+fP+7w2hqMVDnKssKlosIBHFudcWFgs/s9PQCwnlkjbVlUvBLDg776WSHsbZ3&#10;/qDh6gsRQtjFqKD0vomldHlJBt3CNsSBu9nOoA+wK6Tu8B7CTS2fo2gtDVYcGkpsKC0p/7n2RoE3&#10;38nZvr2mG9N+vfftJsPkmCk1n43JFoSn0T/E/+6LVrAK68OX8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lyVDBAAAA2wAAAA8AAAAAAAAAAAAAAAAAmAIAAGRycy9kb3du&#10;cmV2LnhtbFBLBQYAAAAABAAEAPUAAACGAwAAAAA=&#10;" path="m,353r2016,l2016,,,,,353xe" fillcolor="#00009f" stroked="f">
                    <v:path arrowok="t" o:connecttype="custom" o:connectlocs="0,328;2016,328;2016,-25;0,-25;0,328" o:connectangles="0,0,0,0,0"/>
                  </v:shape>
                  <v:group id="Group 38" o:spid="_x0000_s1029" style="position:absolute;left:918;top:-25;width:2016;height:353" coordorigin="918,-25" coordsize="2016,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49" o:spid="_x0000_s1030" style="position:absolute;left:918;top:-25;width:2016;height:353;visibility:visible;mso-wrap-style:square;v-text-anchor:top" coordsize="201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T00cIA&#10;AADbAAAADwAAAGRycy9kb3ducmV2LnhtbESPT4vCMBTE7wt+h/AWvIim/lulaxSRVbyJruj10TzT&#10;YvNSmqzWb28EYY/DzPyGmS0aW4ob1b5wrKDfS0AQZ04XbBQcf9fdKQgfkDWWjknBgzws5q2PGaba&#10;3XlPt0MwIkLYp6ggD6FKpfRZThZ9z1XE0bu42mKIsjZS13iPcFvKQZJ8SYsFx4UcK1rllF0Pf1aB&#10;McP+z0ma0XFTTs7XbNsZ74iUan82y28QgZrwH363t1rBaACvL/E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1PTRwgAAANsAAAAPAAAAAAAAAAAAAAAAAJgCAABkcnMvZG93&#10;bnJldi54bWxQSwUGAAAAAAQABAD1AAAAhwMAAAAA&#10;" path="m,353r2016,l2016,,,,,353xe" filled="f" strokeweight=".5pt">
                      <v:path arrowok="t" o:connecttype="custom" o:connectlocs="0,328;2016,328;2016,-25;0,-25;0,328" o:connectangles="0,0,0,0,0"/>
                    </v:shape>
                    <v:group id="Group 39" o:spid="_x0000_s1031" style="position:absolute;left:2944;top:-14;width:9216;height:337" coordorigin="2944,-14" coordsize="92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48" o:spid="_x0000_s1032" style="position:absolute;left:2944;top:-14;width:9216;height:337;visibility:visible;mso-wrap-style:square;v-text-anchor:top" coordsize="9216,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Ya3cMA&#10;AADbAAAADwAAAGRycy9kb3ducmV2LnhtbESP0WrCQBRE34X+w3ILvojZWMTW1FVEqPpWm/oBl+w1&#10;Sc3eDbsbjX/vCgUfh5k5wyxWvWnEhZyvLSuYJCkI4sLqmksFx9+v8QcIH5A1NpZJwY08rJYvgwVm&#10;2l75hy55KEWEsM9QQRVCm0npi4oM+sS2xNE7WWcwROlKqR1eI9w08i1NZ9JgzXGhwpY2FRXnvDMK&#10;dryZbPMzrUcy/H377vDe7edOqeFrv/4EEagPz/B/e68VTKfw+BJ/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WYa3cMAAADbAAAADwAAAAAAAAAAAAAAAACYAgAAZHJzL2Rv&#10;d25yZXYueG1sUEsFBgAAAAAEAAQA9QAAAIgDAAAAAA==&#10;" path="m,337r9216,l9216,,,,,337xe" filled="f" strokeweight=".5pt">
                        <v:path arrowok="t" o:connecttype="custom" o:connectlocs="0,323;9216,323;9216,-14;0,-14;0,323" o:connectangles="0,0,0,0,0"/>
                      </v:shape>
                      <v:group id="Group 40" o:spid="_x0000_s1033" style="position:absolute;left:2936;top:-14;width:0;height:337" coordorigin="2936,-14" coordsize="0,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47" o:spid="_x0000_s1034" style="position:absolute;left:2936;top:-14;width:0;height:337;visibility:visible;mso-wrap-style:square;v-text-anchor:top" coordsize="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fssIA&#10;AADbAAAADwAAAGRycy9kb3ducmV2LnhtbESPQWvCQBSE74X+h+UVems2WhFJs4qESKu3Rnt/ZJ9J&#10;MPs2ZNeY/HtXEHocZuYbJt2MphUD9a6xrGAWxSCIS6sbrhScjruPFQjnkTW2lknBRA4269eXFBNt&#10;b/xLQ+ErESDsElRQe98lUrqyJoMush1x8M62N+iD7Cupe7wFuGnlPI6X0mDDYaHGjrKayktxNQow&#10;P+hpGrazHbuhi3X+uf/LvpV6fxu3XyA8jf4//Gz/aAWLJTy+hB8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BV+ywgAAANsAAAAPAAAAAAAAAAAAAAAAAJgCAABkcnMvZG93&#10;bnJldi54bWxQSwUGAAAAAAQABAD1AAAAhwMAAAAA&#10;" path="m,l,337e" filled="f" strokeweight=".5pt">
                          <v:path arrowok="t" o:connecttype="custom" o:connectlocs="0,-14;0,323" o:connectangles="0,0"/>
                        </v:shape>
                        <v:group id="Group 41" o:spid="_x0000_s1035" style="position:absolute;left:12168;top:-14;width:0;height:337" coordorigin="12168,-14" coordsize="0,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46" o:spid="_x0000_s1036" style="position:absolute;left:12168;top:-14;width:0;height:337;visibility:visible;mso-wrap-style:square;v-text-anchor:top" coordsize="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ZuW7sA&#10;AADbAAAADwAAAGRycy9kb3ducmV2LnhtbERPyQrCMBC9C/5DGMGbpi6IVKOIKC43t/vQjG2xmZQm&#10;1vbvzUHw+Hj7ct2YQtRUudyygtEwAkGcWJ1zquB+2w/mIJxH1lhYJgUtOVivup0lxtp++EL11aci&#10;hLCLUUHmfRlL6ZKMDLqhLYkD97SVQR9glUpd4SeEm0KOo2gmDeYcGjIsaZtR8rq+jQLcnXXb1pvR&#10;nl1dRno3OT22B6X6vWazAOGp8X/xz33UCqZhbPgSfoB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PWblu7AAAA2wAAAA8AAAAAAAAAAAAAAAAAmAIAAGRycy9kb3ducmV2Lnht&#10;bFBLBQYAAAAABAAEAPUAAACAAwAAAAA=&#10;" path="m,l,337e" filled="f" strokeweight=".5pt">
                            <v:path arrowok="t" o:connecttype="custom" o:connectlocs="0,-14;0,323" o:connectangles="0,0"/>
                          </v:shape>
                          <v:group id="Group 42" o:spid="_x0000_s1037" style="position:absolute;left:2929;top:-21;width:9246;height:0" coordorigin="2929,-21" coordsize="9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45" o:spid="_x0000_s1038" style="position:absolute;left:2929;top:-21;width:9246;height:0;visibility:visible;mso-wrap-style:square;v-text-anchor:top" coordsize="9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5JaMIA&#10;AADbAAAADwAAAGRycy9kb3ducmV2LnhtbERPy2rCQBTdC/7DcIVuSjPR4it1FBFKC7aLpLq/ZG6T&#10;YOZOnJma9O87i4LLw3lvdoNpxY2cbywrmCYpCOLS6oYrBaev16cVCB+QNbaWScEvedhtx6MNZtr2&#10;nNOtCJWIIewzVFCH0GVS+rImgz6xHXHkvq0zGCJ0ldQO+xhuWjlL04U02HBsqLGjQ03lpfgxCvLl&#10;OXzOiup5nz9+9KZdH9+uvVPqYTLsX0AEGsJd/O9+1wrmcX38E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vklowgAAANsAAAAPAAAAAAAAAAAAAAAAAJgCAABkcnMvZG93&#10;bnJldi54bWxQSwUGAAAAAAQABAD1AAAAhwMAAAAA&#10;" path="m,l9246,e" filled="f" strokeweight=".5pt">
                              <v:path arrowok="t" o:connecttype="custom" o:connectlocs="0,0;9246,0" o:connectangles="0,0"/>
                            </v:shape>
                            <v:group id="Group 43" o:spid="_x0000_s1039" style="position:absolute;left:2929;top:331;width:9246;height:0" coordorigin="2929,331" coordsize="9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44" o:spid="_x0000_s1040" style="position:absolute;left:2929;top:331;width:9246;height:0;visibility:visible;mso-wrap-style:square;v-text-anchor:top" coordsize="9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ByhMUA&#10;AADbAAAADwAAAGRycy9kb3ducmV2LnhtbESPQWvCQBSE74X+h+UVvJS6aUptja4iglSoHhLt/ZF9&#10;JsHs23R3NfHfdwuFHoeZ+YaZLwfTiis531hW8DxOQBCXVjdcKTgeNk/vIHxA1thaJgU38rBc3N/N&#10;MdO255yuRahEhLDPUEEdQpdJ6cuaDPqx7Yijd7LOYIjSVVI77CPctDJNkok02HBcqLGjdU3lubgY&#10;BfnbV9inRfWyyh93vWmnnx/fvVNq9DCsZiACDeE//NfeagWvKfx+iT9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IHKExQAAANsAAAAPAAAAAAAAAAAAAAAAAJgCAABkcnMv&#10;ZG93bnJldi54bWxQSwUGAAAAAAQABAD1AAAAigMAAAAA&#10;" path="m,l9246,e" filled="f" strokeweight=".5pt">
                                <v:path arrowok="t" o:connecttype="custom" o:connectlocs="0,0;9246,0" o:connectangles="0,0"/>
                              </v:shape>
                            </v:group>
                          </v:group>
                        </v:group>
                      </v:group>
                    </v:group>
                  </v:group>
                </v:group>
                <w10:wrap anchorx="page"/>
              </v:group>
            </w:pict>
          </mc:Fallback>
        </mc:AlternateContent>
      </w:r>
      <w:r w:rsidR="00F51D92">
        <w:rPr>
          <w:rFonts w:ascii="Arial" w:eastAsia="Arial" w:hAnsi="Arial" w:cs="Arial"/>
          <w:b/>
          <w:color w:val="FFFFFF"/>
          <w:position w:val="-1"/>
          <w:sz w:val="22"/>
          <w:szCs w:val="22"/>
        </w:rPr>
        <w:t xml:space="preserve">14                            </w:t>
      </w:r>
      <w:r w:rsidR="00F51D92">
        <w:rPr>
          <w:rFonts w:ascii="Arial" w:eastAsia="Arial" w:hAnsi="Arial" w:cs="Arial"/>
          <w:b/>
          <w:color w:val="FFFFFF"/>
          <w:spacing w:val="46"/>
          <w:position w:val="-1"/>
          <w:sz w:val="22"/>
          <w:szCs w:val="22"/>
        </w:rPr>
        <w:t xml:space="preserve"> </w:t>
      </w:r>
      <w:r w:rsidR="00F51D92">
        <w:rPr>
          <w:rFonts w:ascii="Arial" w:eastAsia="Arial" w:hAnsi="Arial" w:cs="Arial"/>
          <w:b/>
          <w:color w:val="000000"/>
          <w:position w:val="-1"/>
          <w:sz w:val="22"/>
          <w:szCs w:val="22"/>
        </w:rPr>
        <w:t>TRANSPORT INFORMATION</w:t>
      </w:r>
    </w:p>
    <w:p w:rsidR="00C4544D" w:rsidRDefault="00C4544D">
      <w:pPr>
        <w:spacing w:before="3" w:line="200" w:lineRule="exact"/>
      </w:pPr>
    </w:p>
    <w:p w:rsidR="00C4544D" w:rsidRDefault="00F51D92">
      <w:pPr>
        <w:spacing w:before="34"/>
        <w:ind w:left="270"/>
        <w:rPr>
          <w:rFonts w:ascii="Arial" w:eastAsia="Arial" w:hAnsi="Arial" w:cs="Arial"/>
        </w:rPr>
      </w:pPr>
      <w:r>
        <w:rPr>
          <w:rFonts w:ascii="Arial" w:eastAsia="Arial" w:hAnsi="Arial" w:cs="Arial"/>
        </w:rPr>
        <w:t>DOT Class: Not regulated</w:t>
      </w:r>
    </w:p>
    <w:p w:rsidR="00C4544D" w:rsidRDefault="00C4544D">
      <w:pPr>
        <w:spacing w:before="8" w:line="100" w:lineRule="exact"/>
        <w:rPr>
          <w:sz w:val="11"/>
          <w:szCs w:val="11"/>
        </w:rPr>
      </w:pPr>
    </w:p>
    <w:p w:rsidR="00C4544D" w:rsidRDefault="00F51D92">
      <w:pPr>
        <w:ind w:left="230"/>
        <w:rPr>
          <w:rFonts w:ascii="Arial" w:eastAsia="Arial" w:hAnsi="Arial" w:cs="Arial"/>
        </w:rPr>
      </w:pPr>
      <w:r>
        <w:rPr>
          <w:rFonts w:ascii="Arial" w:eastAsia="Arial" w:hAnsi="Arial" w:cs="Arial"/>
          <w:b/>
        </w:rPr>
        <w:t>DOT (US)</w:t>
      </w:r>
    </w:p>
    <w:p w:rsidR="00C4544D" w:rsidRDefault="00F51D92">
      <w:pPr>
        <w:spacing w:line="220" w:lineRule="exact"/>
        <w:ind w:left="230"/>
        <w:rPr>
          <w:rFonts w:ascii="Arial" w:eastAsia="Arial" w:hAnsi="Arial" w:cs="Arial"/>
        </w:rPr>
      </w:pPr>
      <w:r>
        <w:rPr>
          <w:rFonts w:ascii="Arial" w:eastAsia="Arial" w:hAnsi="Arial" w:cs="Arial"/>
        </w:rPr>
        <w:t>Non-regulated material, liquid</w:t>
      </w:r>
    </w:p>
    <w:p w:rsidR="00C4544D" w:rsidRDefault="00C4544D">
      <w:pPr>
        <w:spacing w:before="8" w:line="220" w:lineRule="exact"/>
        <w:rPr>
          <w:sz w:val="22"/>
          <w:szCs w:val="22"/>
        </w:rPr>
      </w:pPr>
    </w:p>
    <w:p w:rsidR="00C4544D" w:rsidRDefault="00F51D92">
      <w:pPr>
        <w:ind w:left="230"/>
        <w:rPr>
          <w:rFonts w:ascii="Arial" w:eastAsia="Arial" w:hAnsi="Arial" w:cs="Arial"/>
        </w:rPr>
      </w:pPr>
      <w:r>
        <w:rPr>
          <w:rFonts w:ascii="Arial" w:eastAsia="Arial" w:hAnsi="Arial" w:cs="Arial"/>
          <w:b/>
        </w:rPr>
        <w:t>IMDG</w:t>
      </w:r>
    </w:p>
    <w:p w:rsidR="00C4544D" w:rsidRDefault="00F51D92">
      <w:pPr>
        <w:spacing w:line="220" w:lineRule="exact"/>
        <w:ind w:left="230"/>
        <w:rPr>
          <w:rFonts w:ascii="Arial" w:eastAsia="Arial" w:hAnsi="Arial" w:cs="Arial"/>
        </w:rPr>
      </w:pPr>
      <w:r>
        <w:rPr>
          <w:rFonts w:ascii="Arial" w:eastAsia="Arial" w:hAnsi="Arial" w:cs="Arial"/>
        </w:rPr>
        <w:t>Not dangerous goods</w:t>
      </w:r>
    </w:p>
    <w:p w:rsidR="00C4544D" w:rsidRDefault="00C4544D">
      <w:pPr>
        <w:spacing w:before="8" w:line="220" w:lineRule="exact"/>
        <w:rPr>
          <w:sz w:val="22"/>
          <w:szCs w:val="22"/>
        </w:rPr>
      </w:pPr>
    </w:p>
    <w:p w:rsidR="00C4544D" w:rsidRDefault="00F51D92">
      <w:pPr>
        <w:ind w:left="230"/>
        <w:rPr>
          <w:rFonts w:ascii="Arial" w:eastAsia="Arial" w:hAnsi="Arial" w:cs="Arial"/>
        </w:rPr>
      </w:pPr>
      <w:r>
        <w:rPr>
          <w:rFonts w:ascii="Arial" w:eastAsia="Arial" w:hAnsi="Arial" w:cs="Arial"/>
          <w:b/>
        </w:rPr>
        <w:t>IATA</w:t>
      </w:r>
    </w:p>
    <w:p w:rsidR="00C4544D" w:rsidRDefault="00F51D92">
      <w:pPr>
        <w:spacing w:line="220" w:lineRule="exact"/>
        <w:ind w:left="230"/>
        <w:rPr>
          <w:rFonts w:ascii="Arial" w:eastAsia="Arial" w:hAnsi="Arial" w:cs="Arial"/>
        </w:rPr>
        <w:sectPr w:rsidR="00C4544D">
          <w:type w:val="continuous"/>
          <w:pgSz w:w="13320" w:h="15840"/>
          <w:pgMar w:top="1500" w:right="1080" w:bottom="280" w:left="820" w:header="720" w:footer="720" w:gutter="0"/>
          <w:cols w:space="720"/>
        </w:sectPr>
      </w:pPr>
      <w:r>
        <w:rPr>
          <w:rFonts w:ascii="Arial" w:eastAsia="Arial" w:hAnsi="Arial" w:cs="Arial"/>
        </w:rPr>
        <w:t>Not dangerous goods</w:t>
      </w:r>
    </w:p>
    <w:p w:rsidR="00C4544D" w:rsidRDefault="00C4544D">
      <w:pPr>
        <w:spacing w:before="9" w:line="200" w:lineRule="exact"/>
        <w:sectPr w:rsidR="00C4544D">
          <w:pgSz w:w="13320" w:h="15840"/>
          <w:pgMar w:top="1500" w:right="1080" w:bottom="280" w:left="820" w:header="851" w:footer="0" w:gutter="0"/>
          <w:cols w:space="720"/>
        </w:sectPr>
      </w:pPr>
    </w:p>
    <w:p w:rsidR="00C4544D" w:rsidRDefault="00C4544D">
      <w:pPr>
        <w:spacing w:before="1" w:line="120" w:lineRule="exact"/>
        <w:rPr>
          <w:sz w:val="13"/>
          <w:szCs w:val="13"/>
        </w:rPr>
      </w:pPr>
    </w:p>
    <w:p w:rsidR="00C4544D" w:rsidRDefault="00C4544D">
      <w:pPr>
        <w:spacing w:line="200" w:lineRule="exact"/>
      </w:pPr>
    </w:p>
    <w:p w:rsidR="00C4544D" w:rsidRDefault="00011AED">
      <w:pPr>
        <w:spacing w:line="220" w:lineRule="exact"/>
        <w:ind w:left="113" w:right="-50"/>
        <w:rPr>
          <w:rFonts w:ascii="Arial" w:eastAsia="Arial" w:hAnsi="Arial" w:cs="Arial"/>
        </w:rPr>
      </w:pPr>
      <w:r>
        <w:rPr>
          <w:noProof/>
        </w:rPr>
        <mc:AlternateContent>
          <mc:Choice Requires="wpg">
            <w:drawing>
              <wp:anchor distT="0" distB="0" distL="114300" distR="114300" simplePos="0" relativeHeight="251676160" behindDoc="1" locked="0" layoutInCell="1" allowOverlap="1">
                <wp:simplePos x="0" y="0"/>
                <wp:positionH relativeFrom="page">
                  <wp:posOffset>567055</wp:posOffset>
                </wp:positionH>
                <wp:positionV relativeFrom="paragraph">
                  <wp:posOffset>149860</wp:posOffset>
                </wp:positionV>
                <wp:extent cx="7132320" cy="0"/>
                <wp:effectExtent l="14605" t="10160" r="15875" b="8890"/>
                <wp:wrapNone/>
                <wp:docPr id="36"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2320" cy="0"/>
                          <a:chOff x="893" y="236"/>
                          <a:chExt cx="11232" cy="0"/>
                        </a:xfrm>
                      </wpg:grpSpPr>
                      <wps:wsp>
                        <wps:cNvPr id="37" name="Freeform 35"/>
                        <wps:cNvSpPr>
                          <a:spLocks/>
                        </wps:cNvSpPr>
                        <wps:spPr bwMode="auto">
                          <a:xfrm>
                            <a:off x="893" y="236"/>
                            <a:ext cx="11232" cy="0"/>
                          </a:xfrm>
                          <a:custGeom>
                            <a:avLst/>
                            <a:gdLst>
                              <a:gd name="T0" fmla="+- 0 893 893"/>
                              <a:gd name="T1" fmla="*/ T0 w 11232"/>
                              <a:gd name="T2" fmla="+- 0 12125 893"/>
                              <a:gd name="T3" fmla="*/ T2 w 11232"/>
                            </a:gdLst>
                            <a:ahLst/>
                            <a:cxnLst>
                              <a:cxn ang="0">
                                <a:pos x="T1" y="0"/>
                              </a:cxn>
                              <a:cxn ang="0">
                                <a:pos x="T3" y="0"/>
                              </a:cxn>
                            </a:cxnLst>
                            <a:rect l="0" t="0" r="r" b="b"/>
                            <a:pathLst>
                              <a:path w="11232">
                                <a:moveTo>
                                  <a:pt x="0" y="0"/>
                                </a:moveTo>
                                <a:lnTo>
                                  <a:pt x="11232" y="0"/>
                                </a:lnTo>
                              </a:path>
                            </a:pathLst>
                          </a:custGeom>
                          <a:noFill/>
                          <a:ln w="12700">
                            <a:solidFill>
                              <a:srgbClr val="01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560E75B" id="Group 34" o:spid="_x0000_s1026" style="position:absolute;margin-left:44.65pt;margin-top:11.8pt;width:561.6pt;height:0;z-index:-251640320;mso-position-horizontal-relative:page" coordorigin="893,236" coordsize="11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">
                <v:shape id="Freeform 35" o:spid="_x0000_s1027" style="position:absolute;left:893;top:236;width:11232;height:0;visibility:visible;mso-wrap-style:square;v-text-anchor:top" coordsize="112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3DQ8AA&#10;AADbAAAADwAAAGRycy9kb3ducmV2LnhtbESPQYvCMBSE7wv+h/AEb2uqgko1iiiClx5WxfOjeTbF&#10;5qU0UVt/vVkQPA4z8w2zXLe2Eg9qfOlYwWiYgCDOnS65UHA+7X/nIHxA1lg5JgUdeVivej9LTLV7&#10;8h89jqEQEcI+RQUmhDqV0ueGLPqhq4mjd3WNxRBlU0jd4DPCbSXHSTKVFkuOCwZr2hrKb8e7jZTs&#10;dNhdKGzrrOpeWSFLYy6dUoN+u1mACNSGb/jTPmgFkxn8f4k/QK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83DQ8AAAADbAAAADwAAAAAAAAAAAAAAAACYAgAAZHJzL2Rvd25y&#10;ZXYueG1sUEsFBgAAAAAEAAQA9QAAAIUDAAAAAA==&#10;" path="m,l11232,e" filled="f" strokecolor="#010000" strokeweight="1pt">
                  <v:path arrowok="t" o:connecttype="custom" o:connectlocs="0,0;11232,0" o:connectangles="0,0"/>
                </v:shape>
                <w10:wrap anchorx="page"/>
              </v:group>
            </w:pict>
          </mc:Fallback>
        </mc:AlternateContent>
      </w:r>
      <w:r>
        <w:rPr>
          <w:noProof/>
        </w:rPr>
        <mc:AlternateContent>
          <mc:Choice Requires="wpg">
            <w:drawing>
              <wp:anchor distT="0" distB="0" distL="114300" distR="114300" simplePos="0" relativeHeight="251677184" behindDoc="1" locked="0" layoutInCell="1" allowOverlap="1">
                <wp:simplePos x="0" y="0"/>
                <wp:positionH relativeFrom="page">
                  <wp:posOffset>571500</wp:posOffset>
                </wp:positionH>
                <wp:positionV relativeFrom="page">
                  <wp:posOffset>1085850</wp:posOffset>
                </wp:positionV>
                <wp:extent cx="7143750" cy="0"/>
                <wp:effectExtent l="9525" t="9525" r="9525" b="9525"/>
                <wp:wrapNone/>
                <wp:docPr id="34"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3750" cy="0"/>
                          <a:chOff x="900" y="1710"/>
                          <a:chExt cx="11250" cy="0"/>
                        </a:xfrm>
                      </wpg:grpSpPr>
                      <wps:wsp>
                        <wps:cNvPr id="35" name="Freeform 33"/>
                        <wps:cNvSpPr>
                          <a:spLocks/>
                        </wps:cNvSpPr>
                        <wps:spPr bwMode="auto">
                          <a:xfrm>
                            <a:off x="900" y="1710"/>
                            <a:ext cx="11250" cy="0"/>
                          </a:xfrm>
                          <a:custGeom>
                            <a:avLst/>
                            <a:gdLst>
                              <a:gd name="T0" fmla="+- 0 900 900"/>
                              <a:gd name="T1" fmla="*/ T0 w 11250"/>
                              <a:gd name="T2" fmla="+- 0 12150 900"/>
                              <a:gd name="T3" fmla="*/ T2 w 11250"/>
                            </a:gdLst>
                            <a:ahLst/>
                            <a:cxnLst>
                              <a:cxn ang="0">
                                <a:pos x="T1" y="0"/>
                              </a:cxn>
                              <a:cxn ang="0">
                                <a:pos x="T3" y="0"/>
                              </a:cxn>
                            </a:cxnLst>
                            <a:rect l="0" t="0" r="r" b="b"/>
                            <a:pathLst>
                              <a:path w="11250">
                                <a:moveTo>
                                  <a:pt x="0" y="0"/>
                                </a:moveTo>
                                <a:lnTo>
                                  <a:pt x="1125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D063FF7" id="Group 32" o:spid="_x0000_s1026" style="position:absolute;margin-left:45pt;margin-top:85.5pt;width:562.5pt;height:0;z-index:-251639296;mso-position-horizontal-relative:page;mso-position-vertical-relative:page" coordorigin="900,1710" coordsize="112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">
                <v:shape id="Freeform 33" o:spid="_x0000_s1027" style="position:absolute;left:900;top:1710;width:11250;height:0;visibility:visible;mso-wrap-style:square;v-text-anchor:top" coordsize="112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IMAcUA&#10;AADbAAAADwAAAGRycy9kb3ducmV2LnhtbESPQWvCQBSE74L/YXlCb7pJi2KjmyCCWKEKags9PrLP&#10;JJh9m2a3mvx7t1DocZiZb5hl1pla3Kh1lWUF8SQCQZxbXXGh4OO8Gc9BOI+ssbZMCnpykKXDwRIT&#10;be98pNvJFyJA2CWooPS+SaR0eUkG3cQ2xMG72NagD7ItpG7xHuCmls9RNJMGKw4LJTa0Lim/nn6M&#10;gu1hto4Ocdy9vvf7z/l3o3dfvVfqadStFiA8df4//Nd+0wpepvD7JfwAmT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UgwBxQAAANsAAAAPAAAAAAAAAAAAAAAAAJgCAABkcnMv&#10;ZG93bnJldi54bWxQSwUGAAAAAAQABAD1AAAAigMAAAAA&#10;" path="m,l11250,e" filled="f" strokeweight="1pt">
                  <v:path arrowok="t" o:connecttype="custom" o:connectlocs="0,0;11250,0" o:connectangles="0,0"/>
                </v:shape>
                <w10:wrap anchorx="page" anchory="page"/>
              </v:group>
            </w:pict>
          </mc:Fallback>
        </mc:AlternateContent>
      </w:r>
      <w:r w:rsidR="00F51D92">
        <w:rPr>
          <w:rFonts w:ascii="Arial" w:eastAsia="Arial" w:hAnsi="Arial" w:cs="Arial"/>
          <w:position w:val="-1"/>
        </w:rPr>
        <w:t>SDS Number: 68</w:t>
      </w:r>
    </w:p>
    <w:p w:rsidR="00C4544D" w:rsidRDefault="00F51D92">
      <w:pPr>
        <w:spacing w:before="29"/>
        <w:ind w:right="-56"/>
        <w:rPr>
          <w:rFonts w:ascii="Arial" w:eastAsia="Arial" w:hAnsi="Arial" w:cs="Arial"/>
          <w:sz w:val="24"/>
          <w:szCs w:val="24"/>
        </w:rPr>
      </w:pPr>
      <w:r>
        <w:br w:type="column"/>
      </w:r>
      <w:r w:rsidR="00011AED">
        <w:rPr>
          <w:rFonts w:ascii="Arial" w:eastAsia="Arial" w:hAnsi="Arial" w:cs="Arial"/>
          <w:b/>
          <w:sz w:val="24"/>
          <w:szCs w:val="24"/>
        </w:rPr>
        <w:lastRenderedPageBreak/>
        <w:t>Power Kleen Plus</w:t>
      </w:r>
    </w:p>
    <w:p w:rsidR="00C4544D" w:rsidRDefault="00F51D92">
      <w:pPr>
        <w:spacing w:before="1" w:line="120" w:lineRule="exact"/>
        <w:rPr>
          <w:sz w:val="13"/>
          <w:szCs w:val="13"/>
        </w:rPr>
      </w:pPr>
      <w:r>
        <w:br w:type="column"/>
      </w:r>
    </w:p>
    <w:p w:rsidR="00C4544D" w:rsidRDefault="00C4544D">
      <w:pPr>
        <w:spacing w:line="200" w:lineRule="exact"/>
      </w:pPr>
    </w:p>
    <w:p w:rsidR="00C4544D" w:rsidRDefault="00F51D92">
      <w:pPr>
        <w:spacing w:line="220" w:lineRule="exact"/>
        <w:rPr>
          <w:rFonts w:ascii="Arial" w:eastAsia="Arial" w:hAnsi="Arial" w:cs="Arial"/>
        </w:rPr>
        <w:sectPr w:rsidR="00C4544D">
          <w:type w:val="continuous"/>
          <w:pgSz w:w="13320" w:h="15840"/>
          <w:pgMar w:top="1500" w:right="1080" w:bottom="280" w:left="820" w:header="720" w:footer="720" w:gutter="0"/>
          <w:cols w:num="3" w:space="720" w:equalWidth="0">
            <w:col w:w="1624" w:space="3295"/>
            <w:col w:w="1573" w:space="2417"/>
            <w:col w:w="2511"/>
          </w:cols>
        </w:sectPr>
      </w:pPr>
      <w:r>
        <w:rPr>
          <w:rFonts w:ascii="Arial" w:eastAsia="Arial" w:hAnsi="Arial" w:cs="Arial"/>
          <w:position w:val="-1"/>
        </w:rPr>
        <w:t>Revision Date: 11/17/2014</w:t>
      </w:r>
    </w:p>
    <w:p w:rsidR="00C4544D" w:rsidRDefault="00C4544D">
      <w:pPr>
        <w:spacing w:before="9" w:line="140" w:lineRule="exact"/>
        <w:rPr>
          <w:sz w:val="15"/>
          <w:szCs w:val="15"/>
        </w:rPr>
      </w:pPr>
    </w:p>
    <w:p w:rsidR="00C4544D" w:rsidRDefault="00C4544D">
      <w:pPr>
        <w:spacing w:line="200" w:lineRule="exact"/>
      </w:pPr>
    </w:p>
    <w:p w:rsidR="00C4544D" w:rsidRDefault="00011AED">
      <w:pPr>
        <w:spacing w:line="240" w:lineRule="exact"/>
        <w:ind w:left="230" w:right="-53"/>
        <w:rPr>
          <w:rFonts w:ascii="Arial" w:eastAsia="Arial" w:hAnsi="Arial" w:cs="Arial"/>
          <w:sz w:val="22"/>
          <w:szCs w:val="22"/>
        </w:rPr>
      </w:pPr>
      <w:r>
        <w:rPr>
          <w:noProof/>
        </w:rPr>
        <mc:AlternateContent>
          <mc:Choice Requires="wpg">
            <w:drawing>
              <wp:anchor distT="0" distB="0" distL="114300" distR="114300" simplePos="0" relativeHeight="251674112" behindDoc="1" locked="0" layoutInCell="1" allowOverlap="1">
                <wp:simplePos x="0" y="0"/>
                <wp:positionH relativeFrom="page">
                  <wp:posOffset>576580</wp:posOffset>
                </wp:positionH>
                <wp:positionV relativeFrom="paragraph">
                  <wp:posOffset>-42545</wp:posOffset>
                </wp:positionV>
                <wp:extent cx="7157720" cy="236855"/>
                <wp:effectExtent l="5080" t="4445" r="9525" b="6350"/>
                <wp:wrapNone/>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720" cy="236855"/>
                          <a:chOff x="908" y="-67"/>
                          <a:chExt cx="11272" cy="373"/>
                        </a:xfrm>
                      </wpg:grpSpPr>
                      <wpg:grpSp>
                        <wpg:cNvPr id="20" name="Group 18"/>
                        <wpg:cNvGrpSpPr>
                          <a:grpSpLocks/>
                        </wpg:cNvGrpSpPr>
                        <wpg:grpSpPr bwMode="auto">
                          <a:xfrm>
                            <a:off x="918" y="-57"/>
                            <a:ext cx="2016" cy="353"/>
                            <a:chOff x="918" y="-57"/>
                            <a:chExt cx="2016" cy="353"/>
                          </a:xfrm>
                        </wpg:grpSpPr>
                        <wps:wsp>
                          <wps:cNvPr id="21" name="Freeform 31"/>
                          <wps:cNvSpPr>
                            <a:spLocks/>
                          </wps:cNvSpPr>
                          <wps:spPr bwMode="auto">
                            <a:xfrm>
                              <a:off x="918" y="-57"/>
                              <a:ext cx="2016" cy="353"/>
                            </a:xfrm>
                            <a:custGeom>
                              <a:avLst/>
                              <a:gdLst>
                                <a:gd name="T0" fmla="+- 0 918 918"/>
                                <a:gd name="T1" fmla="*/ T0 w 2016"/>
                                <a:gd name="T2" fmla="+- 0 296 -57"/>
                                <a:gd name="T3" fmla="*/ 296 h 353"/>
                                <a:gd name="T4" fmla="+- 0 2934 918"/>
                                <a:gd name="T5" fmla="*/ T4 w 2016"/>
                                <a:gd name="T6" fmla="+- 0 296 -57"/>
                                <a:gd name="T7" fmla="*/ 296 h 353"/>
                                <a:gd name="T8" fmla="+- 0 2934 918"/>
                                <a:gd name="T9" fmla="*/ T8 w 2016"/>
                                <a:gd name="T10" fmla="+- 0 -57 -57"/>
                                <a:gd name="T11" fmla="*/ -57 h 353"/>
                                <a:gd name="T12" fmla="+- 0 918 918"/>
                                <a:gd name="T13" fmla="*/ T12 w 2016"/>
                                <a:gd name="T14" fmla="+- 0 -57 -57"/>
                                <a:gd name="T15" fmla="*/ -57 h 353"/>
                                <a:gd name="T16" fmla="+- 0 918 918"/>
                                <a:gd name="T17" fmla="*/ T16 w 2016"/>
                                <a:gd name="T18" fmla="+- 0 296 -57"/>
                                <a:gd name="T19" fmla="*/ 296 h 353"/>
                              </a:gdLst>
                              <a:ahLst/>
                              <a:cxnLst>
                                <a:cxn ang="0">
                                  <a:pos x="T1" y="T3"/>
                                </a:cxn>
                                <a:cxn ang="0">
                                  <a:pos x="T5" y="T7"/>
                                </a:cxn>
                                <a:cxn ang="0">
                                  <a:pos x="T9" y="T11"/>
                                </a:cxn>
                                <a:cxn ang="0">
                                  <a:pos x="T13" y="T15"/>
                                </a:cxn>
                                <a:cxn ang="0">
                                  <a:pos x="T17" y="T19"/>
                                </a:cxn>
                              </a:cxnLst>
                              <a:rect l="0" t="0" r="r" b="b"/>
                              <a:pathLst>
                                <a:path w="2016" h="353">
                                  <a:moveTo>
                                    <a:pt x="0" y="353"/>
                                  </a:moveTo>
                                  <a:lnTo>
                                    <a:pt x="2016" y="353"/>
                                  </a:lnTo>
                                  <a:lnTo>
                                    <a:pt x="2016" y="0"/>
                                  </a:lnTo>
                                  <a:lnTo>
                                    <a:pt x="0" y="0"/>
                                  </a:lnTo>
                                  <a:lnTo>
                                    <a:pt x="0" y="353"/>
                                  </a:lnTo>
                                  <a:close/>
                                </a:path>
                              </a:pathLst>
                            </a:custGeom>
                            <a:solidFill>
                              <a:srgbClr val="0000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 name="Group 19"/>
                          <wpg:cNvGrpSpPr>
                            <a:grpSpLocks/>
                          </wpg:cNvGrpSpPr>
                          <wpg:grpSpPr bwMode="auto">
                            <a:xfrm>
                              <a:off x="918" y="-57"/>
                              <a:ext cx="2016" cy="353"/>
                              <a:chOff x="918" y="-57"/>
                              <a:chExt cx="2016" cy="353"/>
                            </a:xfrm>
                          </wpg:grpSpPr>
                          <wps:wsp>
                            <wps:cNvPr id="23" name="Freeform 30"/>
                            <wps:cNvSpPr>
                              <a:spLocks/>
                            </wps:cNvSpPr>
                            <wps:spPr bwMode="auto">
                              <a:xfrm>
                                <a:off x="918" y="-57"/>
                                <a:ext cx="2016" cy="353"/>
                              </a:xfrm>
                              <a:custGeom>
                                <a:avLst/>
                                <a:gdLst>
                                  <a:gd name="T0" fmla="+- 0 918 918"/>
                                  <a:gd name="T1" fmla="*/ T0 w 2016"/>
                                  <a:gd name="T2" fmla="+- 0 296 -57"/>
                                  <a:gd name="T3" fmla="*/ 296 h 353"/>
                                  <a:gd name="T4" fmla="+- 0 2934 918"/>
                                  <a:gd name="T5" fmla="*/ T4 w 2016"/>
                                  <a:gd name="T6" fmla="+- 0 296 -57"/>
                                  <a:gd name="T7" fmla="*/ 296 h 353"/>
                                  <a:gd name="T8" fmla="+- 0 2934 918"/>
                                  <a:gd name="T9" fmla="*/ T8 w 2016"/>
                                  <a:gd name="T10" fmla="+- 0 -57 -57"/>
                                  <a:gd name="T11" fmla="*/ -57 h 353"/>
                                  <a:gd name="T12" fmla="+- 0 918 918"/>
                                  <a:gd name="T13" fmla="*/ T12 w 2016"/>
                                  <a:gd name="T14" fmla="+- 0 -57 -57"/>
                                  <a:gd name="T15" fmla="*/ -57 h 353"/>
                                  <a:gd name="T16" fmla="+- 0 918 918"/>
                                  <a:gd name="T17" fmla="*/ T16 w 2016"/>
                                  <a:gd name="T18" fmla="+- 0 296 -57"/>
                                  <a:gd name="T19" fmla="*/ 296 h 353"/>
                                </a:gdLst>
                                <a:ahLst/>
                                <a:cxnLst>
                                  <a:cxn ang="0">
                                    <a:pos x="T1" y="T3"/>
                                  </a:cxn>
                                  <a:cxn ang="0">
                                    <a:pos x="T5" y="T7"/>
                                  </a:cxn>
                                  <a:cxn ang="0">
                                    <a:pos x="T9" y="T11"/>
                                  </a:cxn>
                                  <a:cxn ang="0">
                                    <a:pos x="T13" y="T15"/>
                                  </a:cxn>
                                  <a:cxn ang="0">
                                    <a:pos x="T17" y="T19"/>
                                  </a:cxn>
                                </a:cxnLst>
                                <a:rect l="0" t="0" r="r" b="b"/>
                                <a:pathLst>
                                  <a:path w="2016" h="353">
                                    <a:moveTo>
                                      <a:pt x="0" y="353"/>
                                    </a:moveTo>
                                    <a:lnTo>
                                      <a:pt x="2016" y="353"/>
                                    </a:lnTo>
                                    <a:lnTo>
                                      <a:pt x="2016" y="0"/>
                                    </a:lnTo>
                                    <a:lnTo>
                                      <a:pt x="0" y="0"/>
                                    </a:lnTo>
                                    <a:lnTo>
                                      <a:pt x="0" y="35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 name="Group 20"/>
                            <wpg:cNvGrpSpPr>
                              <a:grpSpLocks/>
                            </wpg:cNvGrpSpPr>
                            <wpg:grpSpPr bwMode="auto">
                              <a:xfrm>
                                <a:off x="2944" y="-46"/>
                                <a:ext cx="9216" cy="337"/>
                                <a:chOff x="2944" y="-46"/>
                                <a:chExt cx="9216" cy="337"/>
                              </a:xfrm>
                            </wpg:grpSpPr>
                            <wps:wsp>
                              <wps:cNvPr id="25" name="Freeform 29"/>
                              <wps:cNvSpPr>
                                <a:spLocks/>
                              </wps:cNvSpPr>
                              <wps:spPr bwMode="auto">
                                <a:xfrm>
                                  <a:off x="2944" y="-46"/>
                                  <a:ext cx="9216" cy="337"/>
                                </a:xfrm>
                                <a:custGeom>
                                  <a:avLst/>
                                  <a:gdLst>
                                    <a:gd name="T0" fmla="+- 0 2944 2944"/>
                                    <a:gd name="T1" fmla="*/ T0 w 9216"/>
                                    <a:gd name="T2" fmla="+- 0 291 -46"/>
                                    <a:gd name="T3" fmla="*/ 291 h 337"/>
                                    <a:gd name="T4" fmla="+- 0 12160 2944"/>
                                    <a:gd name="T5" fmla="*/ T4 w 9216"/>
                                    <a:gd name="T6" fmla="+- 0 291 -46"/>
                                    <a:gd name="T7" fmla="*/ 291 h 337"/>
                                    <a:gd name="T8" fmla="+- 0 12160 2944"/>
                                    <a:gd name="T9" fmla="*/ T8 w 9216"/>
                                    <a:gd name="T10" fmla="+- 0 -46 -46"/>
                                    <a:gd name="T11" fmla="*/ -46 h 337"/>
                                    <a:gd name="T12" fmla="+- 0 2944 2944"/>
                                    <a:gd name="T13" fmla="*/ T12 w 9216"/>
                                    <a:gd name="T14" fmla="+- 0 -46 -46"/>
                                    <a:gd name="T15" fmla="*/ -46 h 337"/>
                                    <a:gd name="T16" fmla="+- 0 2944 2944"/>
                                    <a:gd name="T17" fmla="*/ T16 w 9216"/>
                                    <a:gd name="T18" fmla="+- 0 291 -46"/>
                                    <a:gd name="T19" fmla="*/ 291 h 337"/>
                                  </a:gdLst>
                                  <a:ahLst/>
                                  <a:cxnLst>
                                    <a:cxn ang="0">
                                      <a:pos x="T1" y="T3"/>
                                    </a:cxn>
                                    <a:cxn ang="0">
                                      <a:pos x="T5" y="T7"/>
                                    </a:cxn>
                                    <a:cxn ang="0">
                                      <a:pos x="T9" y="T11"/>
                                    </a:cxn>
                                    <a:cxn ang="0">
                                      <a:pos x="T13" y="T15"/>
                                    </a:cxn>
                                    <a:cxn ang="0">
                                      <a:pos x="T17" y="T19"/>
                                    </a:cxn>
                                  </a:cxnLst>
                                  <a:rect l="0" t="0" r="r" b="b"/>
                                  <a:pathLst>
                                    <a:path w="9216" h="337">
                                      <a:moveTo>
                                        <a:pt x="0" y="337"/>
                                      </a:moveTo>
                                      <a:lnTo>
                                        <a:pt x="9216" y="337"/>
                                      </a:lnTo>
                                      <a:lnTo>
                                        <a:pt x="9216" y="0"/>
                                      </a:lnTo>
                                      <a:lnTo>
                                        <a:pt x="0" y="0"/>
                                      </a:lnTo>
                                      <a:lnTo>
                                        <a:pt x="0" y="337"/>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 name="Group 21"/>
                              <wpg:cNvGrpSpPr>
                                <a:grpSpLocks/>
                              </wpg:cNvGrpSpPr>
                              <wpg:grpSpPr bwMode="auto">
                                <a:xfrm>
                                  <a:off x="2936" y="-46"/>
                                  <a:ext cx="0" cy="337"/>
                                  <a:chOff x="2936" y="-46"/>
                                  <a:chExt cx="0" cy="337"/>
                                </a:xfrm>
                              </wpg:grpSpPr>
                              <wps:wsp>
                                <wps:cNvPr id="27" name="Freeform 28"/>
                                <wps:cNvSpPr>
                                  <a:spLocks/>
                                </wps:cNvSpPr>
                                <wps:spPr bwMode="auto">
                                  <a:xfrm>
                                    <a:off x="2936" y="-46"/>
                                    <a:ext cx="0" cy="337"/>
                                  </a:xfrm>
                                  <a:custGeom>
                                    <a:avLst/>
                                    <a:gdLst>
                                      <a:gd name="T0" fmla="+- 0 -46 -46"/>
                                      <a:gd name="T1" fmla="*/ -46 h 337"/>
                                      <a:gd name="T2" fmla="+- 0 291 -46"/>
                                      <a:gd name="T3" fmla="*/ 291 h 337"/>
                                    </a:gdLst>
                                    <a:ahLst/>
                                    <a:cxnLst>
                                      <a:cxn ang="0">
                                        <a:pos x="0" y="T1"/>
                                      </a:cxn>
                                      <a:cxn ang="0">
                                        <a:pos x="0" y="T3"/>
                                      </a:cxn>
                                    </a:cxnLst>
                                    <a:rect l="0" t="0" r="r" b="b"/>
                                    <a:pathLst>
                                      <a:path h="337">
                                        <a:moveTo>
                                          <a:pt x="0" y="0"/>
                                        </a:moveTo>
                                        <a:lnTo>
                                          <a:pt x="0" y="33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 name="Group 22"/>
                                <wpg:cNvGrpSpPr>
                                  <a:grpSpLocks/>
                                </wpg:cNvGrpSpPr>
                                <wpg:grpSpPr bwMode="auto">
                                  <a:xfrm>
                                    <a:off x="12168" y="-46"/>
                                    <a:ext cx="0" cy="337"/>
                                    <a:chOff x="12168" y="-46"/>
                                    <a:chExt cx="0" cy="337"/>
                                  </a:xfrm>
                                </wpg:grpSpPr>
                                <wps:wsp>
                                  <wps:cNvPr id="29" name="Freeform 27"/>
                                  <wps:cNvSpPr>
                                    <a:spLocks/>
                                  </wps:cNvSpPr>
                                  <wps:spPr bwMode="auto">
                                    <a:xfrm>
                                      <a:off x="12168" y="-46"/>
                                      <a:ext cx="0" cy="337"/>
                                    </a:xfrm>
                                    <a:custGeom>
                                      <a:avLst/>
                                      <a:gdLst>
                                        <a:gd name="T0" fmla="+- 0 -46 -46"/>
                                        <a:gd name="T1" fmla="*/ -46 h 337"/>
                                        <a:gd name="T2" fmla="+- 0 291 -46"/>
                                        <a:gd name="T3" fmla="*/ 291 h 337"/>
                                      </a:gdLst>
                                      <a:ahLst/>
                                      <a:cxnLst>
                                        <a:cxn ang="0">
                                          <a:pos x="0" y="T1"/>
                                        </a:cxn>
                                        <a:cxn ang="0">
                                          <a:pos x="0" y="T3"/>
                                        </a:cxn>
                                      </a:cxnLst>
                                      <a:rect l="0" t="0" r="r" b="b"/>
                                      <a:pathLst>
                                        <a:path h="337">
                                          <a:moveTo>
                                            <a:pt x="0" y="0"/>
                                          </a:moveTo>
                                          <a:lnTo>
                                            <a:pt x="0" y="33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0" name="Group 23"/>
                                  <wpg:cNvGrpSpPr>
                                    <a:grpSpLocks/>
                                  </wpg:cNvGrpSpPr>
                                  <wpg:grpSpPr bwMode="auto">
                                    <a:xfrm>
                                      <a:off x="2929" y="-53"/>
                                      <a:ext cx="9246" cy="0"/>
                                      <a:chOff x="2929" y="-53"/>
                                      <a:chExt cx="9246" cy="0"/>
                                    </a:xfrm>
                                  </wpg:grpSpPr>
                                  <wps:wsp>
                                    <wps:cNvPr id="31" name="Freeform 26"/>
                                    <wps:cNvSpPr>
                                      <a:spLocks/>
                                    </wps:cNvSpPr>
                                    <wps:spPr bwMode="auto">
                                      <a:xfrm>
                                        <a:off x="2929" y="-53"/>
                                        <a:ext cx="9246" cy="0"/>
                                      </a:xfrm>
                                      <a:custGeom>
                                        <a:avLst/>
                                        <a:gdLst>
                                          <a:gd name="T0" fmla="+- 0 2929 2929"/>
                                          <a:gd name="T1" fmla="*/ T0 w 9246"/>
                                          <a:gd name="T2" fmla="+- 0 12175 2929"/>
                                          <a:gd name="T3" fmla="*/ T2 w 9246"/>
                                        </a:gdLst>
                                        <a:ahLst/>
                                        <a:cxnLst>
                                          <a:cxn ang="0">
                                            <a:pos x="T1" y="0"/>
                                          </a:cxn>
                                          <a:cxn ang="0">
                                            <a:pos x="T3" y="0"/>
                                          </a:cxn>
                                        </a:cxnLst>
                                        <a:rect l="0" t="0" r="r" b="b"/>
                                        <a:pathLst>
                                          <a:path w="9246">
                                            <a:moveTo>
                                              <a:pt x="0" y="0"/>
                                            </a:moveTo>
                                            <a:lnTo>
                                              <a:pt x="924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 name="Group 24"/>
                                    <wpg:cNvGrpSpPr>
                                      <a:grpSpLocks/>
                                    </wpg:cNvGrpSpPr>
                                    <wpg:grpSpPr bwMode="auto">
                                      <a:xfrm>
                                        <a:off x="2929" y="299"/>
                                        <a:ext cx="9246" cy="0"/>
                                        <a:chOff x="2929" y="299"/>
                                        <a:chExt cx="9246" cy="0"/>
                                      </a:xfrm>
                                    </wpg:grpSpPr>
                                    <wps:wsp>
                                      <wps:cNvPr id="33" name="Freeform 25"/>
                                      <wps:cNvSpPr>
                                        <a:spLocks/>
                                      </wps:cNvSpPr>
                                      <wps:spPr bwMode="auto">
                                        <a:xfrm>
                                          <a:off x="2929" y="299"/>
                                          <a:ext cx="9246" cy="0"/>
                                        </a:xfrm>
                                        <a:custGeom>
                                          <a:avLst/>
                                          <a:gdLst>
                                            <a:gd name="T0" fmla="+- 0 2929 2929"/>
                                            <a:gd name="T1" fmla="*/ T0 w 9246"/>
                                            <a:gd name="T2" fmla="+- 0 12175 2929"/>
                                            <a:gd name="T3" fmla="*/ T2 w 9246"/>
                                          </a:gdLst>
                                          <a:ahLst/>
                                          <a:cxnLst>
                                            <a:cxn ang="0">
                                              <a:pos x="T1" y="0"/>
                                            </a:cxn>
                                            <a:cxn ang="0">
                                              <a:pos x="T3" y="0"/>
                                            </a:cxn>
                                          </a:cxnLst>
                                          <a:rect l="0" t="0" r="r" b="b"/>
                                          <a:pathLst>
                                            <a:path w="9246">
                                              <a:moveTo>
                                                <a:pt x="0" y="0"/>
                                              </a:moveTo>
                                              <a:lnTo>
                                                <a:pt x="924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0369205" id="Group 17" o:spid="_x0000_s1026" style="position:absolute;margin-left:45.4pt;margin-top:-3.35pt;width:563.6pt;height:18.65pt;z-index:-251642368;mso-position-horizontal-relative:page" coordorigin="908,-67" coordsize="11272,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">
                <v:group id="Group 18" o:spid="_x0000_s1027" style="position:absolute;left:918;top:-57;width:2016;height:353" coordorigin="918,-57" coordsize="2016,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31" o:spid="_x0000_s1028" style="position:absolute;left:918;top:-57;width:2016;height:353;visibility:visible;mso-wrap-style:square;v-text-anchor:top" coordsize="201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aJa8QA&#10;AADbAAAADwAAAGRycy9kb3ducmV2LnhtbESPzW7CMBCE75X6DtZW6q04cCAoxaAUgegBCUF4gG28&#10;TdLG6xA7P7w9rlSJ42hmvtEs16OpRU+tqywrmE4iEMS51RUXCi7Z7m0BwnlkjbVlUnAjB+vV89MS&#10;E20HPlF/9oUIEHYJKii9bxIpXV6SQTexDXHwvm1r0AfZFlK3OAS4qeUsiubSYMVhocSGNiXlv+fO&#10;KPDmJ93bw3YTm+vXsbvGGaYfmVKvL2P6DsLT6B/h//anVjCbwt+X8AP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2iWvEAAAA2wAAAA8AAAAAAAAAAAAAAAAAmAIAAGRycy9k&#10;b3ducmV2LnhtbFBLBQYAAAAABAAEAPUAAACJAwAAAAA=&#10;" path="m,353r2016,l2016,,,,,353xe" fillcolor="#00009f" stroked="f">
                    <v:path arrowok="t" o:connecttype="custom" o:connectlocs="0,296;2016,296;2016,-57;0,-57;0,296" o:connectangles="0,0,0,0,0"/>
                  </v:shape>
                  <v:group id="Group 19" o:spid="_x0000_s1029" style="position:absolute;left:918;top:-57;width:2016;height:353" coordorigin="918,-57" coordsize="2016,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30" o:spid="_x0000_s1030" style="position:absolute;left:918;top:-57;width:2016;height:353;visibility:visible;mso-wrap-style:square;v-text-anchor:top" coordsize="201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e06sIA&#10;AADbAAAADwAAAGRycy9kb3ducmV2LnhtbESPT4vCMBTE74LfIbwFL4um/lulaxSRVbyJruj10TzT&#10;YvNSmqzWb2+EBY/DzPyGmS0aW4ob1b5wrKDfS0AQZ04XbBQcf9fdKQgfkDWWjknBgzws5u3WDFPt&#10;7ryn2yEYESHsU1SQh1ClUvosJ4u+5yri6F1cbTFEWRupa7xHuC3lIEm+pMWC40KOFa1yyq6HP6vA&#10;mGH/5yTN6LgpJ+drtv0c74iU6nw0y28QgZrwDv+3t1rBYAivL/EHyP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R7TqwgAAANsAAAAPAAAAAAAAAAAAAAAAAJgCAABkcnMvZG93&#10;bnJldi54bWxQSwUGAAAAAAQABAD1AAAAhwMAAAAA&#10;" path="m,353r2016,l2016,,,,,353xe" filled="f" strokeweight=".5pt">
                      <v:path arrowok="t" o:connecttype="custom" o:connectlocs="0,296;2016,296;2016,-57;0,-57;0,296" o:connectangles="0,0,0,0,0"/>
                    </v:shape>
                    <v:group id="Group 20" o:spid="_x0000_s1031" style="position:absolute;left:2944;top:-46;width:9216;height:337" coordorigin="2944,-46" coordsize="92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29" o:spid="_x0000_s1032" style="position:absolute;left:2944;top:-46;width:9216;height:337;visibility:visible;mso-wrap-style:square;v-text-anchor:top" coordsize="9216,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a5sMA&#10;AADbAAAADwAAAGRycy9kb3ducmV2LnhtbESP0WrCQBRE34X+w3ILfRGzUVBr6ioiVH2rpn7AJXtN&#10;UrN3w+5G4993CwUfh5k5wyzXvWnEjZyvLSsYJykI4sLqmksF5+/P0TsIH5A1NpZJwYM8rFcvgyVm&#10;2t75RLc8lCJC2GeooAqhzaT0RUUGfWJb4uhdrDMYonSl1A7vEW4aOUnTmTRYc1yosKVtRcU174yC&#10;PW/Hu/xKm6EMP1++O867w8Ip9fbabz5ABOrDM/zfPmgFkyn8fY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a5sMAAADbAAAADwAAAAAAAAAAAAAAAACYAgAAZHJzL2Rv&#10;d25yZXYueG1sUEsFBgAAAAAEAAQA9QAAAIgDAAAAAA==&#10;" path="m,337r9216,l9216,,,,,337xe" filled="f" strokeweight=".5pt">
                        <v:path arrowok="t" o:connecttype="custom" o:connectlocs="0,291;9216,291;9216,-46;0,-46;0,291" o:connectangles="0,0,0,0,0"/>
                      </v:shape>
                      <v:group id="Group 21" o:spid="_x0000_s1033" style="position:absolute;left:2936;top:-46;width:0;height:337" coordorigin="2936,-46" coordsize="0,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8" o:spid="_x0000_s1034" style="position:absolute;left:2936;top:-46;width:0;height:337;visibility:visible;mso-wrap-style:square;v-text-anchor:top" coordsize="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YficAA&#10;AADbAAAADwAAAGRycy9kb3ducmV2LnhtbESPT4vCMBTE74LfITzBm6YqrFJNi4iiuzf/3R/Nsy02&#10;L6WJtf32ZmFhj8PM/IbZpJ2pREuNKy0rmE0jEMSZ1SXnCm7Xw2QFwnlkjZVlUtCTgzQZDjYYa/vm&#10;M7UXn4sAYRejgsL7OpbSZQUZdFNbEwfvYRuDPsgml7rBd4CbSs6j6EsaLDksFFjTrqDseXkZBbj/&#10;0X3fbmcHdm0d6f3i+747KjUedds1CE+d/w//tU9awXwJv1/CD5D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5YficAAAADbAAAADwAAAAAAAAAAAAAAAACYAgAAZHJzL2Rvd25y&#10;ZXYueG1sUEsFBgAAAAAEAAQA9QAAAIUDAAAAAA==&#10;" path="m,l,337e" filled="f" strokeweight=".5pt">
                          <v:path arrowok="t" o:connecttype="custom" o:connectlocs="0,-46;0,291" o:connectangles="0,0"/>
                        </v:shape>
                        <v:group id="Group 22" o:spid="_x0000_s1035" style="position:absolute;left:12168;top:-46;width:0;height:337" coordorigin="12168,-46" coordsize="0,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27" o:spid="_x0000_s1036" style="position:absolute;left:12168;top:-46;width:0;height:337;visibility:visible;mso-wrap-style:square;v-text-anchor:top" coordsize="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UuYMAA&#10;AADbAAAADwAAAGRycy9kb3ducmV2LnhtbESPT4vCMBTE74LfITzBm6YqLFpNi4iiuzf/3R/Nsy02&#10;L6WJtf32ZmFhj8PM/IbZpJ2pREuNKy0rmE0jEMSZ1SXnCm7Xw2QJwnlkjZVlUtCTgzQZDjYYa/vm&#10;M7UXn4sAYRejgsL7OpbSZQUZdFNbEwfvYRuDPsgml7rBd4CbSs6j6EsaLDksFFjTrqDseXkZBbj/&#10;0X3fbmcHdm0d6f3i+747KjUedds1CE+d/w//tU9awXwFv1/CD5DJ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UuYMAAAADbAAAADwAAAAAAAAAAAAAAAACYAgAAZHJzL2Rvd25y&#10;ZXYueG1sUEsFBgAAAAAEAAQA9QAAAIUDAAAAAA==&#10;" path="m,l,337e" filled="f" strokeweight=".5pt">
                            <v:path arrowok="t" o:connecttype="custom" o:connectlocs="0,-46;0,291" o:connectangles="0,0"/>
                          </v:shape>
                          <v:group id="Group 23" o:spid="_x0000_s1037" style="position:absolute;left:2929;top:-53;width:9246;height:0" coordorigin="2929,-53" coordsize="9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26" o:spid="_x0000_s1038" style="position:absolute;left:2929;top:-53;width:9246;height:0;visibility:visible;mso-wrap-style:square;v-text-anchor:top" coordsize="9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0JU8UA&#10;AADbAAAADwAAAGRycy9kb3ducmV2LnhtbESPQWvCQBSE70L/w/IKXqTZqKBt6ioiSAvVQ9L2/si+&#10;JqHZt+nuauK/dwuCx2FmvmFWm8G04kzON5YVTJMUBHFpdcOVgq/P/dMzCB+QNbaWScGFPGzWD6MV&#10;Ztr2nNO5CJWIEPYZKqhD6DIpfVmTQZ/Yjjh6P9YZDFG6SmqHfYSbVs7SdCENNhwXauxoV1P5W5yM&#10;gnz5HY6zoppv88mhN+3Lx9tf75QaPw7bVxCBhnAP39rvWsF8Cv9f4g+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LQlTxQAAANsAAAAPAAAAAAAAAAAAAAAAAJgCAABkcnMv&#10;ZG93bnJldi54bWxQSwUGAAAAAAQABAD1AAAAigMAAAAA&#10;" path="m,l9246,e" filled="f" strokeweight=".5pt">
                              <v:path arrowok="t" o:connecttype="custom" o:connectlocs="0,0;9246,0" o:connectangles="0,0"/>
                            </v:shape>
                            <v:group id="Group 24" o:spid="_x0000_s1039" style="position:absolute;left:2929;top:299;width:9246;height:0" coordorigin="2929,299" coordsize="9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25" o:spid="_x0000_s1040" style="position:absolute;left:2929;top:299;width:9246;height:0;visibility:visible;mso-wrap-style:square;v-text-anchor:top" coordsize="9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Myv8QA&#10;AADbAAAADwAAAGRycy9kb3ducmV2LnhtbESPQWvCQBSE7wX/w/KEXkQ3NVA1uooUSguth0S9P7Kv&#10;SWj2bbq7NfHfuwWhx2FmvmE2u8G04kLON5YVPM0SEMSl1Q1XCk7H1+kShA/IGlvLpOBKHnbb0cMG&#10;M217zulShEpECPsMFdQhdJmUvqzJoJ/Zjjh6X9YZDFG6SmqHfYSbVs6T5FkabDgu1NjRS03ld/Fr&#10;FOSLczjMiyrd55PP3rSrj7ef3in1OB72axCBhvAfvrfftYI0hb8v8Qf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zMr/EAAAA2wAAAA8AAAAAAAAAAAAAAAAAmAIAAGRycy9k&#10;b3ducmV2LnhtbFBLBQYAAAAABAAEAPUAAACJAwAAAAA=&#10;" path="m,l9246,e" filled="f" strokeweight=".5pt">
                                <v:path arrowok="t" o:connecttype="custom" o:connectlocs="0,0;9246,0" o:connectangles="0,0"/>
                              </v:shape>
                            </v:group>
                          </v:group>
                        </v:group>
                      </v:group>
                    </v:group>
                  </v:group>
                </v:group>
                <w10:wrap anchorx="page"/>
              </v:group>
            </w:pict>
          </mc:Fallback>
        </mc:AlternateContent>
      </w:r>
      <w:r w:rsidR="00F51D92">
        <w:rPr>
          <w:rFonts w:ascii="Arial" w:eastAsia="Arial" w:hAnsi="Arial" w:cs="Arial"/>
          <w:b/>
          <w:color w:val="FFFFFF"/>
          <w:position w:val="-1"/>
          <w:sz w:val="22"/>
          <w:szCs w:val="22"/>
        </w:rPr>
        <w:t xml:space="preserve">15                            </w:t>
      </w:r>
      <w:r w:rsidR="00F51D92">
        <w:rPr>
          <w:rFonts w:ascii="Arial" w:eastAsia="Arial" w:hAnsi="Arial" w:cs="Arial"/>
          <w:b/>
          <w:color w:val="FFFFFF"/>
          <w:spacing w:val="46"/>
          <w:position w:val="-1"/>
          <w:sz w:val="22"/>
          <w:szCs w:val="22"/>
        </w:rPr>
        <w:t xml:space="preserve"> </w:t>
      </w:r>
      <w:r w:rsidR="00F51D92">
        <w:rPr>
          <w:rFonts w:ascii="Arial" w:eastAsia="Arial" w:hAnsi="Arial" w:cs="Arial"/>
          <w:b/>
          <w:color w:val="000000"/>
          <w:position w:val="-1"/>
          <w:sz w:val="22"/>
          <w:szCs w:val="22"/>
        </w:rPr>
        <w:t>REGULATORY INFORMATION</w:t>
      </w:r>
    </w:p>
    <w:p w:rsidR="00C4544D" w:rsidRDefault="00F51D92">
      <w:pPr>
        <w:spacing w:before="22"/>
        <w:ind w:right="-46"/>
        <w:rPr>
          <w:rFonts w:ascii="Arial" w:eastAsia="Arial" w:hAnsi="Arial" w:cs="Arial"/>
          <w:sz w:val="16"/>
          <w:szCs w:val="16"/>
        </w:rPr>
      </w:pPr>
      <w:r>
        <w:br w:type="column"/>
      </w:r>
      <w:r>
        <w:rPr>
          <w:rFonts w:ascii="Arial" w:eastAsia="Arial" w:hAnsi="Arial" w:cs="Arial"/>
          <w:b/>
          <w:sz w:val="17"/>
          <w:szCs w:val="17"/>
        </w:rPr>
        <w:lastRenderedPageBreak/>
        <w:t xml:space="preserve">Page   </w:t>
      </w:r>
      <w:r>
        <w:rPr>
          <w:rFonts w:ascii="Arial" w:eastAsia="Arial" w:hAnsi="Arial" w:cs="Arial"/>
          <w:b/>
          <w:spacing w:val="6"/>
          <w:sz w:val="17"/>
          <w:szCs w:val="17"/>
        </w:rPr>
        <w:t xml:space="preserve"> </w:t>
      </w:r>
      <w:r>
        <w:rPr>
          <w:rFonts w:ascii="Arial" w:eastAsia="Arial" w:hAnsi="Arial" w:cs="Arial"/>
          <w:position w:val="1"/>
          <w:sz w:val="16"/>
          <w:szCs w:val="16"/>
        </w:rPr>
        <w:t>9</w:t>
      </w:r>
    </w:p>
    <w:p w:rsidR="00C4544D" w:rsidRDefault="00F51D92">
      <w:pPr>
        <w:spacing w:before="22"/>
        <w:rPr>
          <w:rFonts w:ascii="Arial" w:eastAsia="Arial" w:hAnsi="Arial" w:cs="Arial"/>
          <w:sz w:val="16"/>
          <w:szCs w:val="16"/>
        </w:rPr>
        <w:sectPr w:rsidR="00C4544D">
          <w:type w:val="continuous"/>
          <w:pgSz w:w="13320" w:h="15840"/>
          <w:pgMar w:top="1500" w:right="1080" w:bottom="280" w:left="820" w:header="720" w:footer="720" w:gutter="0"/>
          <w:cols w:num="3" w:space="720" w:equalWidth="0">
            <w:col w:w="5439" w:space="4391"/>
            <w:col w:w="689" w:space="211"/>
            <w:col w:w="690"/>
          </w:cols>
        </w:sectPr>
      </w:pPr>
      <w:r>
        <w:br w:type="column"/>
      </w:r>
      <w:proofErr w:type="gramStart"/>
      <w:r>
        <w:rPr>
          <w:rFonts w:ascii="Arial" w:eastAsia="Arial" w:hAnsi="Arial" w:cs="Arial"/>
          <w:b/>
          <w:sz w:val="17"/>
          <w:szCs w:val="17"/>
        </w:rPr>
        <w:lastRenderedPageBreak/>
        <w:t>of</w:t>
      </w:r>
      <w:proofErr w:type="gramEnd"/>
      <w:r>
        <w:rPr>
          <w:rFonts w:ascii="Arial" w:eastAsia="Arial" w:hAnsi="Arial" w:cs="Arial"/>
          <w:b/>
          <w:sz w:val="17"/>
          <w:szCs w:val="17"/>
        </w:rPr>
        <w:t xml:space="preserve">  </w:t>
      </w:r>
      <w:r>
        <w:rPr>
          <w:rFonts w:ascii="Arial" w:eastAsia="Arial" w:hAnsi="Arial" w:cs="Arial"/>
          <w:b/>
          <w:spacing w:val="28"/>
          <w:sz w:val="17"/>
          <w:szCs w:val="17"/>
        </w:rPr>
        <w:t xml:space="preserve"> </w:t>
      </w:r>
      <w:r>
        <w:rPr>
          <w:rFonts w:ascii="Arial" w:eastAsia="Arial" w:hAnsi="Arial" w:cs="Arial"/>
          <w:position w:val="1"/>
          <w:sz w:val="16"/>
          <w:szCs w:val="16"/>
        </w:rPr>
        <w:t>9</w:t>
      </w:r>
    </w:p>
    <w:p w:rsidR="00C4544D" w:rsidRDefault="00C4544D">
      <w:pPr>
        <w:spacing w:before="8" w:line="140" w:lineRule="exact"/>
        <w:rPr>
          <w:sz w:val="14"/>
          <w:szCs w:val="14"/>
        </w:rPr>
      </w:pPr>
    </w:p>
    <w:p w:rsidR="00C4544D" w:rsidRDefault="00F51D92">
      <w:pPr>
        <w:ind w:left="140"/>
        <w:rPr>
          <w:rFonts w:ascii="Arial" w:eastAsia="Arial" w:hAnsi="Arial" w:cs="Arial"/>
        </w:rPr>
      </w:pPr>
      <w:r>
        <w:rPr>
          <w:rFonts w:ascii="Arial" w:eastAsia="Arial" w:hAnsi="Arial" w:cs="Arial"/>
        </w:rPr>
        <w:t>COMPONENT / (CAS/PERC) / CODES</w:t>
      </w:r>
    </w:p>
    <w:p w:rsidR="00C4544D" w:rsidRDefault="00F51D92">
      <w:pPr>
        <w:spacing w:line="220" w:lineRule="exact"/>
        <w:ind w:left="140"/>
        <w:rPr>
          <w:rFonts w:ascii="Arial" w:eastAsia="Arial" w:hAnsi="Arial" w:cs="Arial"/>
        </w:rPr>
      </w:pPr>
      <w:r>
        <w:rPr>
          <w:rFonts w:ascii="Arial" w:eastAsia="Arial" w:hAnsi="Arial" w:cs="Arial"/>
        </w:rPr>
        <w:t>----------------------------------------------------------------</w:t>
      </w:r>
    </w:p>
    <w:p w:rsidR="00C4544D" w:rsidRDefault="00F51D92">
      <w:pPr>
        <w:spacing w:line="220" w:lineRule="exact"/>
        <w:ind w:left="140"/>
        <w:rPr>
          <w:rFonts w:ascii="Arial" w:eastAsia="Arial" w:hAnsi="Arial" w:cs="Arial"/>
        </w:rPr>
      </w:pPr>
      <w:r>
        <w:rPr>
          <w:rFonts w:ascii="Arial" w:eastAsia="Arial" w:hAnsi="Arial" w:cs="Arial"/>
        </w:rPr>
        <w:t>*2-Butoxyethanol (111762 &lt;8%) HAP, MASS, NJHS, OSHAWAC, PA, SARA311/312, SARA313, TSCA, TXAIR</w:t>
      </w:r>
    </w:p>
    <w:p w:rsidR="00C4544D" w:rsidRDefault="00C4544D">
      <w:pPr>
        <w:spacing w:before="8" w:line="220" w:lineRule="exact"/>
        <w:rPr>
          <w:sz w:val="22"/>
          <w:szCs w:val="22"/>
        </w:rPr>
      </w:pPr>
    </w:p>
    <w:p w:rsidR="00C4544D" w:rsidRDefault="00F51D92">
      <w:pPr>
        <w:ind w:left="140"/>
        <w:rPr>
          <w:rFonts w:ascii="Arial" w:eastAsia="Arial" w:hAnsi="Arial" w:cs="Arial"/>
        </w:rPr>
      </w:pPr>
      <w:r>
        <w:rPr>
          <w:rFonts w:ascii="Arial" w:eastAsia="Arial" w:hAnsi="Arial" w:cs="Arial"/>
        </w:rPr>
        <w:t>*</w:t>
      </w:r>
      <w:proofErr w:type="gramStart"/>
      <w:r>
        <w:rPr>
          <w:rFonts w:ascii="Arial" w:eastAsia="Arial" w:hAnsi="Arial" w:cs="Arial"/>
        </w:rPr>
        <w:t>Poly(</w:t>
      </w:r>
      <w:proofErr w:type="gramEnd"/>
      <w:r>
        <w:rPr>
          <w:rFonts w:ascii="Arial" w:eastAsia="Arial" w:hAnsi="Arial" w:cs="Arial"/>
        </w:rPr>
        <w:t>oxy-1,2-ethanediyl), .alpha.-(</w:t>
      </w:r>
      <w:proofErr w:type="spellStart"/>
      <w:r>
        <w:rPr>
          <w:rFonts w:ascii="Arial" w:eastAsia="Arial" w:hAnsi="Arial" w:cs="Arial"/>
        </w:rPr>
        <w:t>nonylphenyl</w:t>
      </w:r>
      <w:proofErr w:type="spellEnd"/>
      <w:r>
        <w:rPr>
          <w:rFonts w:ascii="Arial" w:eastAsia="Arial" w:hAnsi="Arial" w:cs="Arial"/>
        </w:rPr>
        <w:t>)-.omega.-</w:t>
      </w:r>
      <w:proofErr w:type="spellStart"/>
      <w:r>
        <w:rPr>
          <w:rFonts w:ascii="Arial" w:eastAsia="Arial" w:hAnsi="Arial" w:cs="Arial"/>
        </w:rPr>
        <w:t>hydroxy</w:t>
      </w:r>
      <w:proofErr w:type="spellEnd"/>
      <w:r>
        <w:rPr>
          <w:rFonts w:ascii="Arial" w:eastAsia="Arial" w:hAnsi="Arial" w:cs="Arial"/>
        </w:rPr>
        <w:t>- (9016459 &lt;8%) MA, NJHS, PA, SARA311/312, TSCA</w:t>
      </w:r>
    </w:p>
    <w:p w:rsidR="00C4544D" w:rsidRDefault="00C4544D">
      <w:pPr>
        <w:spacing w:before="8" w:line="220" w:lineRule="exact"/>
        <w:rPr>
          <w:sz w:val="22"/>
          <w:szCs w:val="22"/>
        </w:rPr>
      </w:pPr>
    </w:p>
    <w:p w:rsidR="00C4544D" w:rsidRDefault="00F51D92">
      <w:pPr>
        <w:ind w:left="140"/>
        <w:rPr>
          <w:rFonts w:ascii="Arial" w:eastAsia="Arial" w:hAnsi="Arial" w:cs="Arial"/>
        </w:rPr>
      </w:pPr>
      <w:r>
        <w:rPr>
          <w:rFonts w:ascii="Arial" w:eastAsia="Arial" w:hAnsi="Arial" w:cs="Arial"/>
        </w:rPr>
        <w:t>*</w:t>
      </w:r>
      <w:proofErr w:type="spellStart"/>
      <w:r>
        <w:rPr>
          <w:rFonts w:ascii="Arial" w:eastAsia="Arial" w:hAnsi="Arial" w:cs="Arial"/>
        </w:rPr>
        <w:t>Triphosphoric</w:t>
      </w:r>
      <w:proofErr w:type="spellEnd"/>
      <w:r>
        <w:rPr>
          <w:rFonts w:ascii="Arial" w:eastAsia="Arial" w:hAnsi="Arial" w:cs="Arial"/>
        </w:rPr>
        <w:t xml:space="preserve"> acid, </w:t>
      </w:r>
      <w:proofErr w:type="spellStart"/>
      <w:r>
        <w:rPr>
          <w:rFonts w:ascii="Arial" w:eastAsia="Arial" w:hAnsi="Arial" w:cs="Arial"/>
        </w:rPr>
        <w:t>pentasodium</w:t>
      </w:r>
      <w:proofErr w:type="spellEnd"/>
      <w:r>
        <w:rPr>
          <w:rFonts w:ascii="Arial" w:eastAsia="Arial" w:hAnsi="Arial" w:cs="Arial"/>
        </w:rPr>
        <w:t xml:space="preserve"> salt (7758294 &lt;5%) MASS, NJHS, PA, TSCA</w:t>
      </w:r>
    </w:p>
    <w:p w:rsidR="00C4544D" w:rsidRDefault="00C4544D">
      <w:pPr>
        <w:spacing w:before="8" w:line="220" w:lineRule="exact"/>
        <w:rPr>
          <w:sz w:val="22"/>
          <w:szCs w:val="22"/>
        </w:rPr>
      </w:pPr>
    </w:p>
    <w:p w:rsidR="00C4544D" w:rsidRDefault="00F51D92">
      <w:pPr>
        <w:ind w:left="140"/>
        <w:rPr>
          <w:rFonts w:ascii="Arial" w:eastAsia="Arial" w:hAnsi="Arial" w:cs="Arial"/>
        </w:rPr>
      </w:pPr>
      <w:r>
        <w:rPr>
          <w:rFonts w:ascii="Arial" w:eastAsia="Arial" w:hAnsi="Arial" w:cs="Arial"/>
        </w:rPr>
        <w:t>*Sodium hydroxide (1310732 &lt;5%) CERCLA, CSWHS, MASS, NJHS, OSHAWAC, PA, SARA311/312, TSCA, TXAIR</w:t>
      </w:r>
    </w:p>
    <w:p w:rsidR="00C4544D" w:rsidRDefault="00C4544D">
      <w:pPr>
        <w:spacing w:before="8" w:line="240" w:lineRule="exact"/>
        <w:rPr>
          <w:sz w:val="24"/>
          <w:szCs w:val="24"/>
        </w:rPr>
      </w:pPr>
    </w:p>
    <w:p w:rsidR="00C4544D" w:rsidRDefault="00F51D92">
      <w:pPr>
        <w:spacing w:line="220" w:lineRule="exact"/>
        <w:ind w:left="140"/>
      </w:pPr>
      <w:proofErr w:type="gramStart"/>
      <w:r>
        <w:rPr>
          <w:w w:val="88"/>
        </w:rPr>
        <w:t xml:space="preserve">REGULATORY </w:t>
      </w:r>
      <w:r>
        <w:rPr>
          <w:spacing w:val="32"/>
          <w:w w:val="88"/>
        </w:rPr>
        <w:t xml:space="preserve"> </w:t>
      </w:r>
      <w:r>
        <w:t>KEY</w:t>
      </w:r>
      <w:proofErr w:type="gramEnd"/>
      <w:r>
        <w:rPr>
          <w:spacing w:val="17"/>
        </w:rPr>
        <w:t xml:space="preserve"> </w:t>
      </w:r>
      <w:r>
        <w:rPr>
          <w:w w:val="102"/>
        </w:rPr>
        <w:t>DESCRIPTIONS</w:t>
      </w:r>
    </w:p>
    <w:p w:rsidR="00C4544D" w:rsidRDefault="00F51D92">
      <w:pPr>
        <w:spacing w:line="200" w:lineRule="exact"/>
        <w:ind w:left="140"/>
      </w:pPr>
      <w:r>
        <w:rPr>
          <w:w w:val="180"/>
        </w:rPr>
        <w:t>----------------------------------------------------------------</w:t>
      </w:r>
    </w:p>
    <w:p w:rsidR="00C4544D" w:rsidRDefault="00F51D92">
      <w:pPr>
        <w:spacing w:line="200" w:lineRule="exact"/>
        <w:ind w:left="140"/>
      </w:pPr>
      <w:r>
        <w:t>CERCLA</w:t>
      </w:r>
      <w:r>
        <w:rPr>
          <w:spacing w:val="-1"/>
        </w:rPr>
        <w:t xml:space="preserve"> </w:t>
      </w:r>
      <w:proofErr w:type="gramStart"/>
      <w:r>
        <w:t xml:space="preserve">= </w:t>
      </w:r>
      <w:r>
        <w:rPr>
          <w:spacing w:val="27"/>
        </w:rPr>
        <w:t xml:space="preserve"> </w:t>
      </w:r>
      <w:r>
        <w:rPr>
          <w:w w:val="136"/>
        </w:rPr>
        <w:t>Superfund</w:t>
      </w:r>
      <w:proofErr w:type="gramEnd"/>
      <w:r>
        <w:rPr>
          <w:spacing w:val="2"/>
          <w:w w:val="136"/>
        </w:rPr>
        <w:t xml:space="preserve"> </w:t>
      </w:r>
      <w:proofErr w:type="spellStart"/>
      <w:r>
        <w:rPr>
          <w:w w:val="136"/>
        </w:rPr>
        <w:t xml:space="preserve">clean </w:t>
      </w:r>
      <w:r>
        <w:rPr>
          <w:spacing w:val="9"/>
          <w:w w:val="136"/>
        </w:rPr>
        <w:t xml:space="preserve"> </w:t>
      </w:r>
      <w:r>
        <w:t>up</w:t>
      </w:r>
      <w:proofErr w:type="spellEnd"/>
      <w:r>
        <w:t xml:space="preserve">  </w:t>
      </w:r>
      <w:r>
        <w:rPr>
          <w:spacing w:val="10"/>
        </w:rPr>
        <w:t xml:space="preserve"> </w:t>
      </w:r>
      <w:r>
        <w:rPr>
          <w:w w:val="139"/>
        </w:rPr>
        <w:t>substance</w:t>
      </w:r>
    </w:p>
    <w:p w:rsidR="00C4544D" w:rsidRDefault="00F51D92">
      <w:pPr>
        <w:spacing w:line="200" w:lineRule="exact"/>
        <w:ind w:left="140"/>
      </w:pPr>
      <w:r>
        <w:t>CSWHS</w:t>
      </w:r>
      <w:r>
        <w:rPr>
          <w:spacing w:val="-20"/>
        </w:rPr>
        <w:t xml:space="preserve"> </w:t>
      </w:r>
      <w:proofErr w:type="gramStart"/>
      <w:r>
        <w:t xml:space="preserve">= </w:t>
      </w:r>
      <w:r>
        <w:rPr>
          <w:spacing w:val="27"/>
        </w:rPr>
        <w:t xml:space="preserve"> </w:t>
      </w:r>
      <w:r>
        <w:rPr>
          <w:w w:val="125"/>
        </w:rPr>
        <w:t>Clean</w:t>
      </w:r>
      <w:proofErr w:type="gramEnd"/>
      <w:r>
        <w:rPr>
          <w:w w:val="125"/>
        </w:rPr>
        <w:t xml:space="preserve"> </w:t>
      </w:r>
      <w:r>
        <w:rPr>
          <w:spacing w:val="14"/>
          <w:w w:val="125"/>
        </w:rPr>
        <w:t xml:space="preserve"> </w:t>
      </w:r>
      <w:r>
        <w:rPr>
          <w:w w:val="125"/>
        </w:rPr>
        <w:t>Water</w:t>
      </w:r>
      <w:r>
        <w:rPr>
          <w:spacing w:val="48"/>
          <w:w w:val="125"/>
        </w:rPr>
        <w:t xml:space="preserve"> </w:t>
      </w:r>
      <w:r>
        <w:rPr>
          <w:w w:val="125"/>
        </w:rPr>
        <w:t>Act</w:t>
      </w:r>
      <w:r>
        <w:rPr>
          <w:spacing w:val="58"/>
          <w:w w:val="125"/>
        </w:rPr>
        <w:t xml:space="preserve"> </w:t>
      </w:r>
      <w:r>
        <w:rPr>
          <w:w w:val="125"/>
        </w:rPr>
        <w:t xml:space="preserve">Hazardous </w:t>
      </w:r>
      <w:r>
        <w:rPr>
          <w:spacing w:val="4"/>
          <w:w w:val="125"/>
        </w:rPr>
        <w:t xml:space="preserve"> </w:t>
      </w:r>
      <w:r>
        <w:rPr>
          <w:w w:val="140"/>
        </w:rPr>
        <w:t>substances</w:t>
      </w:r>
    </w:p>
    <w:p w:rsidR="00C4544D" w:rsidRDefault="00F51D92">
      <w:pPr>
        <w:spacing w:line="200" w:lineRule="exact"/>
        <w:ind w:left="140"/>
      </w:pPr>
      <w:r>
        <w:t>HAP</w:t>
      </w:r>
      <w:r>
        <w:rPr>
          <w:spacing w:val="30"/>
        </w:rPr>
        <w:t xml:space="preserve"> </w:t>
      </w:r>
      <w:proofErr w:type="gramStart"/>
      <w:r>
        <w:t xml:space="preserve">= </w:t>
      </w:r>
      <w:r>
        <w:rPr>
          <w:spacing w:val="27"/>
        </w:rPr>
        <w:t xml:space="preserve"> </w:t>
      </w:r>
      <w:r>
        <w:rPr>
          <w:w w:val="130"/>
        </w:rPr>
        <w:t>Hazardous</w:t>
      </w:r>
      <w:proofErr w:type="gramEnd"/>
      <w:r>
        <w:rPr>
          <w:spacing w:val="21"/>
          <w:w w:val="130"/>
        </w:rPr>
        <w:t xml:space="preserve"> </w:t>
      </w:r>
      <w:r>
        <w:rPr>
          <w:w w:val="130"/>
        </w:rPr>
        <w:t xml:space="preserve">Air </w:t>
      </w:r>
      <w:r>
        <w:rPr>
          <w:spacing w:val="3"/>
          <w:w w:val="130"/>
        </w:rPr>
        <w:t xml:space="preserve"> </w:t>
      </w:r>
      <w:r>
        <w:rPr>
          <w:w w:val="150"/>
        </w:rPr>
        <w:t>Pollutants</w:t>
      </w:r>
    </w:p>
    <w:p w:rsidR="00C4544D" w:rsidRDefault="00F51D92">
      <w:pPr>
        <w:spacing w:line="200" w:lineRule="exact"/>
        <w:ind w:left="140"/>
      </w:pPr>
      <w:r>
        <w:t>MASS</w:t>
      </w:r>
      <w:r>
        <w:rPr>
          <w:spacing w:val="5"/>
        </w:rPr>
        <w:t xml:space="preserve"> </w:t>
      </w:r>
      <w:proofErr w:type="gramStart"/>
      <w:r>
        <w:t xml:space="preserve">= </w:t>
      </w:r>
      <w:r>
        <w:rPr>
          <w:spacing w:val="27"/>
        </w:rPr>
        <w:t xml:space="preserve"> </w:t>
      </w:r>
      <w:r>
        <w:rPr>
          <w:w w:val="74"/>
        </w:rPr>
        <w:t>MA</w:t>
      </w:r>
      <w:proofErr w:type="gramEnd"/>
      <w:r>
        <w:rPr>
          <w:w w:val="74"/>
        </w:rPr>
        <w:t xml:space="preserve">  </w:t>
      </w:r>
      <w:r>
        <w:rPr>
          <w:spacing w:val="9"/>
          <w:w w:val="74"/>
        </w:rPr>
        <w:t xml:space="preserve"> </w:t>
      </w:r>
      <w:r>
        <w:rPr>
          <w:w w:val="132"/>
        </w:rPr>
        <w:t xml:space="preserve">Massachusetts </w:t>
      </w:r>
      <w:r>
        <w:rPr>
          <w:spacing w:val="23"/>
          <w:w w:val="132"/>
        </w:rPr>
        <w:t xml:space="preserve"> </w:t>
      </w:r>
      <w:r>
        <w:rPr>
          <w:w w:val="132"/>
        </w:rPr>
        <w:t>Hazardous</w:t>
      </w:r>
      <w:r>
        <w:rPr>
          <w:spacing w:val="3"/>
          <w:w w:val="132"/>
        </w:rPr>
        <w:t xml:space="preserve"> </w:t>
      </w:r>
      <w:r>
        <w:rPr>
          <w:w w:val="132"/>
        </w:rPr>
        <w:t xml:space="preserve">Substances </w:t>
      </w:r>
      <w:r>
        <w:rPr>
          <w:spacing w:val="15"/>
          <w:w w:val="132"/>
        </w:rPr>
        <w:t xml:space="preserve"> </w:t>
      </w:r>
      <w:r>
        <w:rPr>
          <w:w w:val="155"/>
        </w:rPr>
        <w:t>List</w:t>
      </w:r>
    </w:p>
    <w:p w:rsidR="00C4544D" w:rsidRDefault="00F51D92">
      <w:pPr>
        <w:spacing w:line="200" w:lineRule="exact"/>
        <w:ind w:left="140"/>
      </w:pPr>
      <w:proofErr w:type="gramStart"/>
      <w:r>
        <w:t xml:space="preserve">NJHS </w:t>
      </w:r>
      <w:r>
        <w:rPr>
          <w:spacing w:val="20"/>
        </w:rPr>
        <w:t xml:space="preserve"> </w:t>
      </w:r>
      <w:r>
        <w:t>=</w:t>
      </w:r>
      <w:proofErr w:type="gramEnd"/>
      <w:r>
        <w:t xml:space="preserve"> </w:t>
      </w:r>
      <w:r>
        <w:rPr>
          <w:spacing w:val="27"/>
        </w:rPr>
        <w:t xml:space="preserve"> </w:t>
      </w:r>
      <w:r>
        <w:t xml:space="preserve">New </w:t>
      </w:r>
      <w:r>
        <w:rPr>
          <w:spacing w:val="1"/>
        </w:rPr>
        <w:t xml:space="preserve"> </w:t>
      </w:r>
      <w:r>
        <w:rPr>
          <w:w w:val="144"/>
        </w:rPr>
        <w:t>Jersey</w:t>
      </w:r>
      <w:r>
        <w:rPr>
          <w:spacing w:val="48"/>
          <w:w w:val="144"/>
        </w:rPr>
        <w:t xml:space="preserve"> </w:t>
      </w:r>
      <w:r>
        <w:rPr>
          <w:w w:val="144"/>
        </w:rPr>
        <w:t>Right</w:t>
      </w:r>
      <w:r>
        <w:rPr>
          <w:spacing w:val="8"/>
          <w:w w:val="144"/>
        </w:rPr>
        <w:t xml:space="preserve"> </w:t>
      </w:r>
      <w:r>
        <w:rPr>
          <w:w w:val="144"/>
        </w:rPr>
        <w:t>to</w:t>
      </w:r>
      <w:r>
        <w:rPr>
          <w:spacing w:val="64"/>
          <w:w w:val="144"/>
        </w:rPr>
        <w:t xml:space="preserve"> </w:t>
      </w:r>
      <w:r>
        <w:t xml:space="preserve">Know </w:t>
      </w:r>
      <w:r>
        <w:rPr>
          <w:spacing w:val="10"/>
        </w:rPr>
        <w:t xml:space="preserve"> </w:t>
      </w:r>
      <w:r>
        <w:rPr>
          <w:w w:val="135"/>
        </w:rPr>
        <w:t>Hazardous</w:t>
      </w:r>
      <w:r>
        <w:rPr>
          <w:spacing w:val="-24"/>
          <w:w w:val="135"/>
        </w:rPr>
        <w:t xml:space="preserve"> </w:t>
      </w:r>
      <w:r>
        <w:rPr>
          <w:w w:val="135"/>
        </w:rPr>
        <w:t>Substances</w:t>
      </w:r>
    </w:p>
    <w:p w:rsidR="00C4544D" w:rsidRDefault="00F51D92">
      <w:pPr>
        <w:spacing w:line="200" w:lineRule="exact"/>
        <w:ind w:left="140"/>
      </w:pPr>
      <w:proofErr w:type="gramStart"/>
      <w:r>
        <w:rPr>
          <w:w w:val="83"/>
        </w:rPr>
        <w:t xml:space="preserve">OSHAWAC </w:t>
      </w:r>
      <w:r>
        <w:rPr>
          <w:spacing w:val="37"/>
          <w:w w:val="83"/>
        </w:rPr>
        <w:t xml:space="preserve"> </w:t>
      </w:r>
      <w:r>
        <w:t>=</w:t>
      </w:r>
      <w:proofErr w:type="gramEnd"/>
      <w:r>
        <w:t xml:space="preserve"> </w:t>
      </w:r>
      <w:r>
        <w:rPr>
          <w:spacing w:val="27"/>
        </w:rPr>
        <w:t xml:space="preserve"> </w:t>
      </w:r>
      <w:r>
        <w:t>OSHA</w:t>
      </w:r>
      <w:r>
        <w:rPr>
          <w:spacing w:val="5"/>
        </w:rPr>
        <w:t xml:space="preserve"> </w:t>
      </w:r>
      <w:r>
        <w:rPr>
          <w:w w:val="130"/>
        </w:rPr>
        <w:t>Workplace</w:t>
      </w:r>
      <w:r>
        <w:rPr>
          <w:spacing w:val="-6"/>
          <w:w w:val="130"/>
        </w:rPr>
        <w:t xml:space="preserve"> </w:t>
      </w:r>
      <w:r>
        <w:rPr>
          <w:w w:val="130"/>
        </w:rPr>
        <w:t xml:space="preserve">Air </w:t>
      </w:r>
      <w:r>
        <w:rPr>
          <w:spacing w:val="3"/>
          <w:w w:val="130"/>
        </w:rPr>
        <w:t xml:space="preserve"> </w:t>
      </w:r>
      <w:r>
        <w:rPr>
          <w:w w:val="130"/>
        </w:rPr>
        <w:t>Contaminants</w:t>
      </w:r>
    </w:p>
    <w:p w:rsidR="00C4544D" w:rsidRDefault="00F51D92">
      <w:pPr>
        <w:spacing w:line="200" w:lineRule="exact"/>
        <w:ind w:left="140"/>
      </w:pPr>
      <w:proofErr w:type="gramStart"/>
      <w:r>
        <w:t xml:space="preserve">PA </w:t>
      </w:r>
      <w:r>
        <w:rPr>
          <w:spacing w:val="5"/>
        </w:rPr>
        <w:t xml:space="preserve"> </w:t>
      </w:r>
      <w:r>
        <w:t>=</w:t>
      </w:r>
      <w:proofErr w:type="gramEnd"/>
      <w:r>
        <w:t xml:space="preserve"> </w:t>
      </w:r>
      <w:r>
        <w:rPr>
          <w:spacing w:val="27"/>
        </w:rPr>
        <w:t xml:space="preserve"> </w:t>
      </w:r>
      <w:r>
        <w:t xml:space="preserve">PA </w:t>
      </w:r>
      <w:r>
        <w:rPr>
          <w:spacing w:val="5"/>
        </w:rPr>
        <w:t xml:space="preserve"> </w:t>
      </w:r>
      <w:r>
        <w:rPr>
          <w:w w:val="121"/>
        </w:rPr>
        <w:t>Right-To-Know</w:t>
      </w:r>
      <w:r>
        <w:rPr>
          <w:spacing w:val="59"/>
          <w:w w:val="121"/>
        </w:rPr>
        <w:t xml:space="preserve"> </w:t>
      </w:r>
      <w:r>
        <w:rPr>
          <w:w w:val="136"/>
        </w:rPr>
        <w:t xml:space="preserve">List </w:t>
      </w:r>
      <w:r>
        <w:rPr>
          <w:spacing w:val="43"/>
          <w:w w:val="136"/>
        </w:rPr>
        <w:t xml:space="preserve"> </w:t>
      </w:r>
      <w:r>
        <w:rPr>
          <w:w w:val="136"/>
        </w:rPr>
        <w:t>of</w:t>
      </w:r>
      <w:r>
        <w:rPr>
          <w:spacing w:val="65"/>
          <w:w w:val="136"/>
        </w:rPr>
        <w:t xml:space="preserve"> </w:t>
      </w:r>
      <w:r>
        <w:rPr>
          <w:w w:val="136"/>
        </w:rPr>
        <w:t>Hazardous</w:t>
      </w:r>
      <w:r>
        <w:rPr>
          <w:spacing w:val="-33"/>
          <w:w w:val="136"/>
        </w:rPr>
        <w:t xml:space="preserve"> </w:t>
      </w:r>
      <w:r>
        <w:rPr>
          <w:w w:val="136"/>
        </w:rPr>
        <w:t>Substances</w:t>
      </w:r>
    </w:p>
    <w:p w:rsidR="00C4544D" w:rsidRDefault="00F51D92">
      <w:pPr>
        <w:spacing w:line="200" w:lineRule="exact"/>
        <w:ind w:left="140"/>
      </w:pPr>
      <w:r>
        <w:rPr>
          <w:w w:val="111"/>
        </w:rPr>
        <w:t>SARA311/</w:t>
      </w:r>
      <w:proofErr w:type="gramStart"/>
      <w:r>
        <w:rPr>
          <w:w w:val="111"/>
        </w:rPr>
        <w:t xml:space="preserve">312 </w:t>
      </w:r>
      <w:r>
        <w:rPr>
          <w:spacing w:val="9"/>
          <w:w w:val="111"/>
        </w:rPr>
        <w:t xml:space="preserve"> </w:t>
      </w:r>
      <w:r>
        <w:t>=</w:t>
      </w:r>
      <w:proofErr w:type="gramEnd"/>
      <w:r>
        <w:t xml:space="preserve"> </w:t>
      </w:r>
      <w:r>
        <w:rPr>
          <w:spacing w:val="27"/>
        </w:rPr>
        <w:t xml:space="preserve"> </w:t>
      </w:r>
      <w:r>
        <w:t>SARA</w:t>
      </w:r>
      <w:r>
        <w:rPr>
          <w:spacing w:val="17"/>
        </w:rPr>
        <w:t xml:space="preserve"> </w:t>
      </w:r>
      <w:r>
        <w:rPr>
          <w:w w:val="128"/>
        </w:rPr>
        <w:t>311/312</w:t>
      </w:r>
      <w:r>
        <w:rPr>
          <w:spacing w:val="56"/>
          <w:w w:val="128"/>
        </w:rPr>
        <w:t xml:space="preserve"> </w:t>
      </w:r>
      <w:r>
        <w:rPr>
          <w:w w:val="128"/>
        </w:rPr>
        <w:t>Toxic</w:t>
      </w:r>
      <w:r>
        <w:rPr>
          <w:spacing w:val="61"/>
          <w:w w:val="128"/>
        </w:rPr>
        <w:t xml:space="preserve"> </w:t>
      </w:r>
      <w:r>
        <w:rPr>
          <w:w w:val="128"/>
        </w:rPr>
        <w:t>Chemicals</w:t>
      </w:r>
    </w:p>
    <w:p w:rsidR="00C4544D" w:rsidRDefault="00F51D92">
      <w:pPr>
        <w:spacing w:line="200" w:lineRule="exact"/>
        <w:ind w:left="140"/>
      </w:pPr>
      <w:proofErr w:type="gramStart"/>
      <w:r>
        <w:t xml:space="preserve">SARA313 </w:t>
      </w:r>
      <w:r>
        <w:rPr>
          <w:spacing w:val="28"/>
        </w:rPr>
        <w:t xml:space="preserve"> </w:t>
      </w:r>
      <w:r>
        <w:t>=</w:t>
      </w:r>
      <w:proofErr w:type="gramEnd"/>
      <w:r>
        <w:t xml:space="preserve"> </w:t>
      </w:r>
      <w:r>
        <w:rPr>
          <w:spacing w:val="27"/>
        </w:rPr>
        <w:t xml:space="preserve"> </w:t>
      </w:r>
      <w:r>
        <w:t>SARA</w:t>
      </w:r>
      <w:r>
        <w:rPr>
          <w:spacing w:val="17"/>
        </w:rPr>
        <w:t xml:space="preserve"> </w:t>
      </w:r>
      <w:r>
        <w:t xml:space="preserve">313  </w:t>
      </w:r>
      <w:r>
        <w:rPr>
          <w:spacing w:val="30"/>
        </w:rPr>
        <w:t xml:space="preserve"> </w:t>
      </w:r>
      <w:r>
        <w:rPr>
          <w:w w:val="169"/>
        </w:rPr>
        <w:t>Title</w:t>
      </w:r>
      <w:r>
        <w:rPr>
          <w:spacing w:val="-2"/>
          <w:w w:val="169"/>
        </w:rPr>
        <w:t xml:space="preserve"> </w:t>
      </w:r>
      <w:r>
        <w:rPr>
          <w:w w:val="169"/>
        </w:rPr>
        <w:t>III</w:t>
      </w:r>
      <w:r>
        <w:rPr>
          <w:spacing w:val="57"/>
          <w:w w:val="169"/>
        </w:rPr>
        <w:t xml:space="preserve"> </w:t>
      </w:r>
      <w:r>
        <w:rPr>
          <w:w w:val="128"/>
        </w:rPr>
        <w:t>Toxic</w:t>
      </w:r>
      <w:r>
        <w:rPr>
          <w:spacing w:val="61"/>
          <w:w w:val="128"/>
        </w:rPr>
        <w:t xml:space="preserve"> </w:t>
      </w:r>
      <w:r>
        <w:rPr>
          <w:w w:val="128"/>
        </w:rPr>
        <w:t>Chemicals</w:t>
      </w:r>
    </w:p>
    <w:p w:rsidR="00C4544D" w:rsidRDefault="00F51D92">
      <w:pPr>
        <w:spacing w:line="200" w:lineRule="exact"/>
        <w:ind w:left="140"/>
      </w:pPr>
      <w:r>
        <w:t>TSCA</w:t>
      </w:r>
      <w:r>
        <w:rPr>
          <w:spacing w:val="39"/>
        </w:rPr>
        <w:t xml:space="preserve"> </w:t>
      </w:r>
      <w:proofErr w:type="gramStart"/>
      <w:r>
        <w:t xml:space="preserve">= </w:t>
      </w:r>
      <w:r>
        <w:rPr>
          <w:spacing w:val="27"/>
        </w:rPr>
        <w:t xml:space="preserve"> </w:t>
      </w:r>
      <w:r>
        <w:rPr>
          <w:w w:val="131"/>
        </w:rPr>
        <w:t>Toxic</w:t>
      </w:r>
      <w:proofErr w:type="gramEnd"/>
      <w:r>
        <w:rPr>
          <w:spacing w:val="45"/>
          <w:w w:val="131"/>
        </w:rPr>
        <w:t xml:space="preserve"> </w:t>
      </w:r>
      <w:r>
        <w:rPr>
          <w:w w:val="131"/>
        </w:rPr>
        <w:t xml:space="preserve">Substances </w:t>
      </w:r>
      <w:r>
        <w:rPr>
          <w:spacing w:val="25"/>
          <w:w w:val="131"/>
        </w:rPr>
        <w:t xml:space="preserve"> </w:t>
      </w:r>
      <w:r>
        <w:rPr>
          <w:w w:val="131"/>
        </w:rPr>
        <w:t xml:space="preserve">Control </w:t>
      </w:r>
      <w:r>
        <w:rPr>
          <w:spacing w:val="32"/>
          <w:w w:val="131"/>
        </w:rPr>
        <w:t xml:space="preserve"> </w:t>
      </w:r>
      <w:r>
        <w:rPr>
          <w:w w:val="131"/>
        </w:rPr>
        <w:t>Act</w:t>
      </w:r>
    </w:p>
    <w:p w:rsidR="00C4544D" w:rsidRDefault="00F51D92">
      <w:pPr>
        <w:spacing w:line="180" w:lineRule="exact"/>
        <w:ind w:left="140"/>
      </w:pPr>
      <w:proofErr w:type="gramStart"/>
      <w:r>
        <w:t xml:space="preserve">TXAIR </w:t>
      </w:r>
      <w:r>
        <w:rPr>
          <w:spacing w:val="8"/>
        </w:rPr>
        <w:t xml:space="preserve"> </w:t>
      </w:r>
      <w:r>
        <w:t>=</w:t>
      </w:r>
      <w:proofErr w:type="gramEnd"/>
      <w:r>
        <w:t xml:space="preserve"> </w:t>
      </w:r>
      <w:r>
        <w:rPr>
          <w:spacing w:val="27"/>
        </w:rPr>
        <w:t xml:space="preserve"> </w:t>
      </w:r>
      <w:r>
        <w:t>TX</w:t>
      </w:r>
      <w:r>
        <w:rPr>
          <w:spacing w:val="43"/>
        </w:rPr>
        <w:t xml:space="preserve"> </w:t>
      </w:r>
      <w:r>
        <w:rPr>
          <w:w w:val="133"/>
        </w:rPr>
        <w:t>Air</w:t>
      </w:r>
      <w:r>
        <w:rPr>
          <w:spacing w:val="59"/>
          <w:w w:val="133"/>
        </w:rPr>
        <w:t xml:space="preserve"> </w:t>
      </w:r>
      <w:r>
        <w:rPr>
          <w:w w:val="133"/>
        </w:rPr>
        <w:t>Contaminants</w:t>
      </w:r>
      <w:r>
        <w:rPr>
          <w:spacing w:val="20"/>
          <w:w w:val="133"/>
        </w:rPr>
        <w:t xml:space="preserve"> </w:t>
      </w:r>
      <w:r>
        <w:rPr>
          <w:w w:val="133"/>
        </w:rPr>
        <w:t>with</w:t>
      </w:r>
      <w:r>
        <w:rPr>
          <w:spacing w:val="61"/>
          <w:w w:val="133"/>
        </w:rPr>
        <w:t xml:space="preserve"> </w:t>
      </w:r>
      <w:r>
        <w:rPr>
          <w:w w:val="133"/>
        </w:rPr>
        <w:t>Health</w:t>
      </w:r>
      <w:r>
        <w:rPr>
          <w:spacing w:val="64"/>
          <w:w w:val="133"/>
        </w:rPr>
        <w:t xml:space="preserve"> </w:t>
      </w:r>
      <w:r>
        <w:rPr>
          <w:w w:val="139"/>
        </w:rPr>
        <w:t xml:space="preserve">Effects </w:t>
      </w:r>
      <w:r>
        <w:rPr>
          <w:spacing w:val="38"/>
          <w:w w:val="139"/>
        </w:rPr>
        <w:t xml:space="preserve"> </w:t>
      </w:r>
      <w:r>
        <w:rPr>
          <w:w w:val="139"/>
        </w:rPr>
        <w:t>Screening</w:t>
      </w:r>
      <w:r>
        <w:rPr>
          <w:spacing w:val="19"/>
          <w:w w:val="139"/>
        </w:rPr>
        <w:t xml:space="preserve"> </w:t>
      </w:r>
      <w:r>
        <w:rPr>
          <w:w w:val="139"/>
        </w:rPr>
        <w:t>Level</w:t>
      </w:r>
    </w:p>
    <w:p w:rsidR="00C4544D" w:rsidRDefault="00C4544D">
      <w:pPr>
        <w:spacing w:line="200" w:lineRule="exact"/>
      </w:pPr>
    </w:p>
    <w:p w:rsidR="00C4544D" w:rsidRDefault="00C4544D">
      <w:pPr>
        <w:spacing w:before="2" w:line="260" w:lineRule="exact"/>
        <w:rPr>
          <w:sz w:val="26"/>
          <w:szCs w:val="26"/>
        </w:rPr>
        <w:sectPr w:rsidR="00C4544D">
          <w:type w:val="continuous"/>
          <w:pgSz w:w="13320" w:h="15840"/>
          <w:pgMar w:top="1500" w:right="1080" w:bottom="280" w:left="820" w:header="720" w:footer="720" w:gutter="0"/>
          <w:cols w:space="720"/>
        </w:sectPr>
      </w:pPr>
    </w:p>
    <w:p w:rsidR="00C4544D" w:rsidRDefault="00011AED">
      <w:pPr>
        <w:spacing w:before="32"/>
        <w:ind w:left="230"/>
        <w:rPr>
          <w:rFonts w:ascii="Arial" w:eastAsia="Arial" w:hAnsi="Arial" w:cs="Arial"/>
          <w:sz w:val="22"/>
          <w:szCs w:val="22"/>
        </w:rPr>
      </w:pPr>
      <w:r>
        <w:rPr>
          <w:noProof/>
        </w:rPr>
        <w:lastRenderedPageBreak/>
        <mc:AlternateContent>
          <mc:Choice Requires="wpg">
            <w:drawing>
              <wp:anchor distT="0" distB="0" distL="114300" distR="114300" simplePos="0" relativeHeight="251675136" behindDoc="1" locked="0" layoutInCell="1" allowOverlap="1">
                <wp:simplePos x="0" y="0"/>
                <wp:positionH relativeFrom="page">
                  <wp:posOffset>576580</wp:posOffset>
                </wp:positionH>
                <wp:positionV relativeFrom="paragraph">
                  <wp:posOffset>-22225</wp:posOffset>
                </wp:positionV>
                <wp:extent cx="7157720" cy="236855"/>
                <wp:effectExtent l="5080" t="0" r="9525" b="190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7720" cy="236855"/>
                          <a:chOff x="908" y="-35"/>
                          <a:chExt cx="11272" cy="373"/>
                        </a:xfrm>
                      </wpg:grpSpPr>
                      <wpg:grpSp>
                        <wpg:cNvPr id="5" name="Group 3"/>
                        <wpg:cNvGrpSpPr>
                          <a:grpSpLocks/>
                        </wpg:cNvGrpSpPr>
                        <wpg:grpSpPr bwMode="auto">
                          <a:xfrm>
                            <a:off x="918" y="-25"/>
                            <a:ext cx="2016" cy="353"/>
                            <a:chOff x="918" y="-25"/>
                            <a:chExt cx="2016" cy="353"/>
                          </a:xfrm>
                        </wpg:grpSpPr>
                        <wps:wsp>
                          <wps:cNvPr id="6" name="Freeform 16"/>
                          <wps:cNvSpPr>
                            <a:spLocks/>
                          </wps:cNvSpPr>
                          <wps:spPr bwMode="auto">
                            <a:xfrm>
                              <a:off x="918" y="-25"/>
                              <a:ext cx="2016" cy="353"/>
                            </a:xfrm>
                            <a:custGeom>
                              <a:avLst/>
                              <a:gdLst>
                                <a:gd name="T0" fmla="+- 0 918 918"/>
                                <a:gd name="T1" fmla="*/ T0 w 2016"/>
                                <a:gd name="T2" fmla="+- 0 328 -25"/>
                                <a:gd name="T3" fmla="*/ 328 h 353"/>
                                <a:gd name="T4" fmla="+- 0 2934 918"/>
                                <a:gd name="T5" fmla="*/ T4 w 2016"/>
                                <a:gd name="T6" fmla="+- 0 328 -25"/>
                                <a:gd name="T7" fmla="*/ 328 h 353"/>
                                <a:gd name="T8" fmla="+- 0 2934 918"/>
                                <a:gd name="T9" fmla="*/ T8 w 2016"/>
                                <a:gd name="T10" fmla="+- 0 -25 -25"/>
                                <a:gd name="T11" fmla="*/ -25 h 353"/>
                                <a:gd name="T12" fmla="+- 0 918 918"/>
                                <a:gd name="T13" fmla="*/ T12 w 2016"/>
                                <a:gd name="T14" fmla="+- 0 -25 -25"/>
                                <a:gd name="T15" fmla="*/ -25 h 353"/>
                                <a:gd name="T16" fmla="+- 0 918 918"/>
                                <a:gd name="T17" fmla="*/ T16 w 2016"/>
                                <a:gd name="T18" fmla="+- 0 328 -25"/>
                                <a:gd name="T19" fmla="*/ 328 h 353"/>
                              </a:gdLst>
                              <a:ahLst/>
                              <a:cxnLst>
                                <a:cxn ang="0">
                                  <a:pos x="T1" y="T3"/>
                                </a:cxn>
                                <a:cxn ang="0">
                                  <a:pos x="T5" y="T7"/>
                                </a:cxn>
                                <a:cxn ang="0">
                                  <a:pos x="T9" y="T11"/>
                                </a:cxn>
                                <a:cxn ang="0">
                                  <a:pos x="T13" y="T15"/>
                                </a:cxn>
                                <a:cxn ang="0">
                                  <a:pos x="T17" y="T19"/>
                                </a:cxn>
                              </a:cxnLst>
                              <a:rect l="0" t="0" r="r" b="b"/>
                              <a:pathLst>
                                <a:path w="2016" h="353">
                                  <a:moveTo>
                                    <a:pt x="0" y="353"/>
                                  </a:moveTo>
                                  <a:lnTo>
                                    <a:pt x="2016" y="353"/>
                                  </a:lnTo>
                                  <a:lnTo>
                                    <a:pt x="2016" y="0"/>
                                  </a:lnTo>
                                  <a:lnTo>
                                    <a:pt x="0" y="0"/>
                                  </a:lnTo>
                                  <a:lnTo>
                                    <a:pt x="0" y="353"/>
                                  </a:lnTo>
                                  <a:close/>
                                </a:path>
                              </a:pathLst>
                            </a:custGeom>
                            <a:solidFill>
                              <a:srgbClr val="0000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 name="Group 4"/>
                          <wpg:cNvGrpSpPr>
                            <a:grpSpLocks/>
                          </wpg:cNvGrpSpPr>
                          <wpg:grpSpPr bwMode="auto">
                            <a:xfrm>
                              <a:off x="918" y="-25"/>
                              <a:ext cx="2016" cy="353"/>
                              <a:chOff x="918" y="-25"/>
                              <a:chExt cx="2016" cy="353"/>
                            </a:xfrm>
                          </wpg:grpSpPr>
                          <wps:wsp>
                            <wps:cNvPr id="8" name="Freeform 15"/>
                            <wps:cNvSpPr>
                              <a:spLocks/>
                            </wps:cNvSpPr>
                            <wps:spPr bwMode="auto">
                              <a:xfrm>
                                <a:off x="918" y="-25"/>
                                <a:ext cx="2016" cy="353"/>
                              </a:xfrm>
                              <a:custGeom>
                                <a:avLst/>
                                <a:gdLst>
                                  <a:gd name="T0" fmla="+- 0 918 918"/>
                                  <a:gd name="T1" fmla="*/ T0 w 2016"/>
                                  <a:gd name="T2" fmla="+- 0 328 -25"/>
                                  <a:gd name="T3" fmla="*/ 328 h 353"/>
                                  <a:gd name="T4" fmla="+- 0 2934 918"/>
                                  <a:gd name="T5" fmla="*/ T4 w 2016"/>
                                  <a:gd name="T6" fmla="+- 0 328 -25"/>
                                  <a:gd name="T7" fmla="*/ 328 h 353"/>
                                  <a:gd name="T8" fmla="+- 0 2934 918"/>
                                  <a:gd name="T9" fmla="*/ T8 w 2016"/>
                                  <a:gd name="T10" fmla="+- 0 -25 -25"/>
                                  <a:gd name="T11" fmla="*/ -25 h 353"/>
                                  <a:gd name="T12" fmla="+- 0 918 918"/>
                                  <a:gd name="T13" fmla="*/ T12 w 2016"/>
                                  <a:gd name="T14" fmla="+- 0 -25 -25"/>
                                  <a:gd name="T15" fmla="*/ -25 h 353"/>
                                  <a:gd name="T16" fmla="+- 0 918 918"/>
                                  <a:gd name="T17" fmla="*/ T16 w 2016"/>
                                  <a:gd name="T18" fmla="+- 0 328 -25"/>
                                  <a:gd name="T19" fmla="*/ 328 h 353"/>
                                </a:gdLst>
                                <a:ahLst/>
                                <a:cxnLst>
                                  <a:cxn ang="0">
                                    <a:pos x="T1" y="T3"/>
                                  </a:cxn>
                                  <a:cxn ang="0">
                                    <a:pos x="T5" y="T7"/>
                                  </a:cxn>
                                  <a:cxn ang="0">
                                    <a:pos x="T9" y="T11"/>
                                  </a:cxn>
                                  <a:cxn ang="0">
                                    <a:pos x="T13" y="T15"/>
                                  </a:cxn>
                                  <a:cxn ang="0">
                                    <a:pos x="T17" y="T19"/>
                                  </a:cxn>
                                </a:cxnLst>
                                <a:rect l="0" t="0" r="r" b="b"/>
                                <a:pathLst>
                                  <a:path w="2016" h="353">
                                    <a:moveTo>
                                      <a:pt x="0" y="353"/>
                                    </a:moveTo>
                                    <a:lnTo>
                                      <a:pt x="2016" y="353"/>
                                    </a:lnTo>
                                    <a:lnTo>
                                      <a:pt x="2016" y="0"/>
                                    </a:lnTo>
                                    <a:lnTo>
                                      <a:pt x="0" y="0"/>
                                    </a:lnTo>
                                    <a:lnTo>
                                      <a:pt x="0" y="353"/>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 name="Group 5"/>
                            <wpg:cNvGrpSpPr>
                              <a:grpSpLocks/>
                            </wpg:cNvGrpSpPr>
                            <wpg:grpSpPr bwMode="auto">
                              <a:xfrm>
                                <a:off x="2944" y="-14"/>
                                <a:ext cx="9216" cy="337"/>
                                <a:chOff x="2944" y="-14"/>
                                <a:chExt cx="9216" cy="337"/>
                              </a:xfrm>
                            </wpg:grpSpPr>
                            <wps:wsp>
                              <wps:cNvPr id="10" name="Freeform 14"/>
                              <wps:cNvSpPr>
                                <a:spLocks/>
                              </wps:cNvSpPr>
                              <wps:spPr bwMode="auto">
                                <a:xfrm>
                                  <a:off x="2944" y="-14"/>
                                  <a:ext cx="9216" cy="337"/>
                                </a:xfrm>
                                <a:custGeom>
                                  <a:avLst/>
                                  <a:gdLst>
                                    <a:gd name="T0" fmla="+- 0 2944 2944"/>
                                    <a:gd name="T1" fmla="*/ T0 w 9216"/>
                                    <a:gd name="T2" fmla="+- 0 323 -14"/>
                                    <a:gd name="T3" fmla="*/ 323 h 337"/>
                                    <a:gd name="T4" fmla="+- 0 12160 2944"/>
                                    <a:gd name="T5" fmla="*/ T4 w 9216"/>
                                    <a:gd name="T6" fmla="+- 0 323 -14"/>
                                    <a:gd name="T7" fmla="*/ 323 h 337"/>
                                    <a:gd name="T8" fmla="+- 0 12160 2944"/>
                                    <a:gd name="T9" fmla="*/ T8 w 9216"/>
                                    <a:gd name="T10" fmla="+- 0 -14 -14"/>
                                    <a:gd name="T11" fmla="*/ -14 h 337"/>
                                    <a:gd name="T12" fmla="+- 0 2944 2944"/>
                                    <a:gd name="T13" fmla="*/ T12 w 9216"/>
                                    <a:gd name="T14" fmla="+- 0 -14 -14"/>
                                    <a:gd name="T15" fmla="*/ -14 h 337"/>
                                    <a:gd name="T16" fmla="+- 0 2944 2944"/>
                                    <a:gd name="T17" fmla="*/ T16 w 9216"/>
                                    <a:gd name="T18" fmla="+- 0 323 -14"/>
                                    <a:gd name="T19" fmla="*/ 323 h 337"/>
                                  </a:gdLst>
                                  <a:ahLst/>
                                  <a:cxnLst>
                                    <a:cxn ang="0">
                                      <a:pos x="T1" y="T3"/>
                                    </a:cxn>
                                    <a:cxn ang="0">
                                      <a:pos x="T5" y="T7"/>
                                    </a:cxn>
                                    <a:cxn ang="0">
                                      <a:pos x="T9" y="T11"/>
                                    </a:cxn>
                                    <a:cxn ang="0">
                                      <a:pos x="T13" y="T15"/>
                                    </a:cxn>
                                    <a:cxn ang="0">
                                      <a:pos x="T17" y="T19"/>
                                    </a:cxn>
                                  </a:cxnLst>
                                  <a:rect l="0" t="0" r="r" b="b"/>
                                  <a:pathLst>
                                    <a:path w="9216" h="337">
                                      <a:moveTo>
                                        <a:pt x="0" y="337"/>
                                      </a:moveTo>
                                      <a:lnTo>
                                        <a:pt x="9216" y="337"/>
                                      </a:lnTo>
                                      <a:lnTo>
                                        <a:pt x="9216" y="0"/>
                                      </a:lnTo>
                                      <a:lnTo>
                                        <a:pt x="0" y="0"/>
                                      </a:lnTo>
                                      <a:lnTo>
                                        <a:pt x="0" y="337"/>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 name="Group 6"/>
                              <wpg:cNvGrpSpPr>
                                <a:grpSpLocks/>
                              </wpg:cNvGrpSpPr>
                              <wpg:grpSpPr bwMode="auto">
                                <a:xfrm>
                                  <a:off x="2936" y="-14"/>
                                  <a:ext cx="0" cy="337"/>
                                  <a:chOff x="2936" y="-14"/>
                                  <a:chExt cx="0" cy="337"/>
                                </a:xfrm>
                              </wpg:grpSpPr>
                              <wps:wsp>
                                <wps:cNvPr id="12" name="Freeform 13"/>
                                <wps:cNvSpPr>
                                  <a:spLocks/>
                                </wps:cNvSpPr>
                                <wps:spPr bwMode="auto">
                                  <a:xfrm>
                                    <a:off x="2936" y="-14"/>
                                    <a:ext cx="0" cy="337"/>
                                  </a:xfrm>
                                  <a:custGeom>
                                    <a:avLst/>
                                    <a:gdLst>
                                      <a:gd name="T0" fmla="+- 0 -14 -14"/>
                                      <a:gd name="T1" fmla="*/ -14 h 337"/>
                                      <a:gd name="T2" fmla="+- 0 323 -14"/>
                                      <a:gd name="T3" fmla="*/ 323 h 337"/>
                                    </a:gdLst>
                                    <a:ahLst/>
                                    <a:cxnLst>
                                      <a:cxn ang="0">
                                        <a:pos x="0" y="T1"/>
                                      </a:cxn>
                                      <a:cxn ang="0">
                                        <a:pos x="0" y="T3"/>
                                      </a:cxn>
                                    </a:cxnLst>
                                    <a:rect l="0" t="0" r="r" b="b"/>
                                    <a:pathLst>
                                      <a:path h="337">
                                        <a:moveTo>
                                          <a:pt x="0" y="0"/>
                                        </a:moveTo>
                                        <a:lnTo>
                                          <a:pt x="0" y="33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 name="Group 7"/>
                                <wpg:cNvGrpSpPr>
                                  <a:grpSpLocks/>
                                </wpg:cNvGrpSpPr>
                                <wpg:grpSpPr bwMode="auto">
                                  <a:xfrm>
                                    <a:off x="12168" y="-14"/>
                                    <a:ext cx="0" cy="337"/>
                                    <a:chOff x="12168" y="-14"/>
                                    <a:chExt cx="0" cy="337"/>
                                  </a:xfrm>
                                </wpg:grpSpPr>
                                <wps:wsp>
                                  <wps:cNvPr id="14" name="Freeform 12"/>
                                  <wps:cNvSpPr>
                                    <a:spLocks/>
                                  </wps:cNvSpPr>
                                  <wps:spPr bwMode="auto">
                                    <a:xfrm>
                                      <a:off x="12168" y="-14"/>
                                      <a:ext cx="0" cy="337"/>
                                    </a:xfrm>
                                    <a:custGeom>
                                      <a:avLst/>
                                      <a:gdLst>
                                        <a:gd name="T0" fmla="+- 0 -14 -14"/>
                                        <a:gd name="T1" fmla="*/ -14 h 337"/>
                                        <a:gd name="T2" fmla="+- 0 323 -14"/>
                                        <a:gd name="T3" fmla="*/ 323 h 337"/>
                                      </a:gdLst>
                                      <a:ahLst/>
                                      <a:cxnLst>
                                        <a:cxn ang="0">
                                          <a:pos x="0" y="T1"/>
                                        </a:cxn>
                                        <a:cxn ang="0">
                                          <a:pos x="0" y="T3"/>
                                        </a:cxn>
                                      </a:cxnLst>
                                      <a:rect l="0" t="0" r="r" b="b"/>
                                      <a:pathLst>
                                        <a:path h="337">
                                          <a:moveTo>
                                            <a:pt x="0" y="0"/>
                                          </a:moveTo>
                                          <a:lnTo>
                                            <a:pt x="0" y="337"/>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8"/>
                                  <wpg:cNvGrpSpPr>
                                    <a:grpSpLocks/>
                                  </wpg:cNvGrpSpPr>
                                  <wpg:grpSpPr bwMode="auto">
                                    <a:xfrm>
                                      <a:off x="2929" y="-21"/>
                                      <a:ext cx="9246" cy="0"/>
                                      <a:chOff x="2929" y="-21"/>
                                      <a:chExt cx="9246" cy="0"/>
                                    </a:xfrm>
                                  </wpg:grpSpPr>
                                  <wps:wsp>
                                    <wps:cNvPr id="16" name="Freeform 11"/>
                                    <wps:cNvSpPr>
                                      <a:spLocks/>
                                    </wps:cNvSpPr>
                                    <wps:spPr bwMode="auto">
                                      <a:xfrm>
                                        <a:off x="2929" y="-21"/>
                                        <a:ext cx="9246" cy="0"/>
                                      </a:xfrm>
                                      <a:custGeom>
                                        <a:avLst/>
                                        <a:gdLst>
                                          <a:gd name="T0" fmla="+- 0 2929 2929"/>
                                          <a:gd name="T1" fmla="*/ T0 w 9246"/>
                                          <a:gd name="T2" fmla="+- 0 12175 2929"/>
                                          <a:gd name="T3" fmla="*/ T2 w 9246"/>
                                        </a:gdLst>
                                        <a:ahLst/>
                                        <a:cxnLst>
                                          <a:cxn ang="0">
                                            <a:pos x="T1" y="0"/>
                                          </a:cxn>
                                          <a:cxn ang="0">
                                            <a:pos x="T3" y="0"/>
                                          </a:cxn>
                                        </a:cxnLst>
                                        <a:rect l="0" t="0" r="r" b="b"/>
                                        <a:pathLst>
                                          <a:path w="9246">
                                            <a:moveTo>
                                              <a:pt x="0" y="0"/>
                                            </a:moveTo>
                                            <a:lnTo>
                                              <a:pt x="924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 name="Group 9"/>
                                    <wpg:cNvGrpSpPr>
                                      <a:grpSpLocks/>
                                    </wpg:cNvGrpSpPr>
                                    <wpg:grpSpPr bwMode="auto">
                                      <a:xfrm>
                                        <a:off x="2929" y="331"/>
                                        <a:ext cx="9246" cy="0"/>
                                        <a:chOff x="2929" y="331"/>
                                        <a:chExt cx="9246" cy="0"/>
                                      </a:xfrm>
                                    </wpg:grpSpPr>
                                    <wps:wsp>
                                      <wps:cNvPr id="18" name="Freeform 10"/>
                                      <wps:cNvSpPr>
                                        <a:spLocks/>
                                      </wps:cNvSpPr>
                                      <wps:spPr bwMode="auto">
                                        <a:xfrm>
                                          <a:off x="2929" y="331"/>
                                          <a:ext cx="9246" cy="0"/>
                                        </a:xfrm>
                                        <a:custGeom>
                                          <a:avLst/>
                                          <a:gdLst>
                                            <a:gd name="T0" fmla="+- 0 2929 2929"/>
                                            <a:gd name="T1" fmla="*/ T0 w 9246"/>
                                            <a:gd name="T2" fmla="+- 0 12175 2929"/>
                                            <a:gd name="T3" fmla="*/ T2 w 9246"/>
                                          </a:gdLst>
                                          <a:ahLst/>
                                          <a:cxnLst>
                                            <a:cxn ang="0">
                                              <a:pos x="T1" y="0"/>
                                            </a:cxn>
                                            <a:cxn ang="0">
                                              <a:pos x="T3" y="0"/>
                                            </a:cxn>
                                          </a:cxnLst>
                                          <a:rect l="0" t="0" r="r" b="b"/>
                                          <a:pathLst>
                                            <a:path w="9246">
                                              <a:moveTo>
                                                <a:pt x="0" y="0"/>
                                              </a:moveTo>
                                              <a:lnTo>
                                                <a:pt x="9246"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3D5F7E4" id="Group 2" o:spid="_x0000_s1026" style="position:absolute;margin-left:45.4pt;margin-top:-1.75pt;width:563.6pt;height:18.65pt;z-index:-251641344;mso-position-horizontal-relative:page" coordorigin="908,-35" coordsize="11272,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">
                <v:group id="Group 3" o:spid="_x0000_s1027" style="position:absolute;left:918;top:-25;width:2016;height:353" coordorigin="918,-25" coordsize="2016,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6" o:spid="_x0000_s1028" style="position:absolute;left:918;top:-25;width:2016;height:353;visibility:visible;mso-wrap-style:square;v-text-anchor:top" coordsize="201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xDE8IA&#10;AADaAAAADwAAAGRycy9kb3ducmV2LnhtbESPQYvCMBSE74L/ITzBm6Z60KUapYrLelhYtvUHPJtn&#10;W21eahO1++83guBxmJlvmOW6M7W4U+sqywom4wgEcW51xYWCQ/Y5+gDhPLLG2jIp+CMH61W/t8RY&#10;2wf/0j31hQgQdjEqKL1vYildXpJBN7YNcfBOtjXog2wLqVt8BLip5TSKZtJgxWGhxIa2JeWX9GYU&#10;eHNOvuz3bjs31+PP7TrPMNlkSg0HXbIA4anz7/CrvdcKZvC8Em6A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DEMTwgAAANoAAAAPAAAAAAAAAAAAAAAAAJgCAABkcnMvZG93&#10;bnJldi54bWxQSwUGAAAAAAQABAD1AAAAhwMAAAAA&#10;" path="m,353r2016,l2016,,,,,353xe" fillcolor="#00009f" stroked="f">
                    <v:path arrowok="t" o:connecttype="custom" o:connectlocs="0,328;2016,328;2016,-25;0,-25;0,328" o:connectangles="0,0,0,0,0"/>
                  </v:shape>
                  <v:group id="Group 4" o:spid="_x0000_s1029" style="position:absolute;left:918;top:-25;width:2016;height:353" coordorigin="918,-25" coordsize="2016,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5" o:spid="_x0000_s1030" style="position:absolute;left:918;top:-25;width:2016;height:353;visibility:visible;mso-wrap-style:square;v-text-anchor:top" coordsize="2016,3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K5IcAA&#10;AADaAAAADwAAAGRycy9kb3ducmV2LnhtbERPy2rCQBTdF/oPwy10U8zEtj6IjiLSSnalGnR7yVwn&#10;wcydkJma+PfOQujycN7L9WAbcaXO144VjJMUBHHpdM1GQXH4Hs1B+ICssXFMCm7kYb16flpipl3P&#10;v3TdByNiCPsMFVQhtJmUvqzIok9cSxy5s+sshgg7I3WHfQy3jXxP06m0WHNsqLClbUXlZf9nFRjz&#10;Mf46SvNZ7JrZ6VLmb5MfIqVeX4bNAkSgIfyLH+5cK4hb45V4A+Tq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K5IcAAAADaAAAADwAAAAAAAAAAAAAAAACYAgAAZHJzL2Rvd25y&#10;ZXYueG1sUEsFBgAAAAAEAAQA9QAAAIUDAAAAAA==&#10;" path="m,353r2016,l2016,,,,,353xe" filled="f" strokeweight=".5pt">
                      <v:path arrowok="t" o:connecttype="custom" o:connectlocs="0,328;2016,328;2016,-25;0,-25;0,328" o:connectangles="0,0,0,0,0"/>
                    </v:shape>
                    <v:group id="Group 5" o:spid="_x0000_s1031" style="position:absolute;left:2944;top:-14;width:9216;height:337" coordorigin="2944,-14" coordsize="9216,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4" o:spid="_x0000_s1032" style="position:absolute;left:2944;top:-14;width:9216;height:337;visibility:visible;mso-wrap-style:square;v-text-anchor:top" coordsize="9216,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4zw8MA&#10;AADbAAAADwAAAGRycy9kb3ducmV2LnhtbESPQW/CMAyF75P4D5En7TKNFA5sKwSEkGDcthV+gNWY&#10;tqNxqiSF8u/xAWk3W+/5vc+L1eBadaEQG88GJuMMFHHpbcOVgeNh+/YBKiZki61nMnCjCKvl6GmB&#10;ufVX/qVLkSolIRxzNFCn1OVax7Imh3HsO2LRTj44TLKGStuAVwl3rZ5m2Uw7bFgaauxoU1N5Lnpn&#10;4Is3k11xpvWrTn/fsf957/efwZiX52E9B5VoSP/mx/XeCr7Qyy8ygF7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4zw8MAAADbAAAADwAAAAAAAAAAAAAAAACYAgAAZHJzL2Rv&#10;d25yZXYueG1sUEsFBgAAAAAEAAQA9QAAAIgDAAAAAA==&#10;" path="m,337r9216,l9216,,,,,337xe" filled="f" strokeweight=".5pt">
                        <v:path arrowok="t" o:connecttype="custom" o:connectlocs="0,323;9216,323;9216,-14;0,-14;0,323" o:connectangles="0,0,0,0,0"/>
                      </v:shape>
                      <v:group id="Group 6" o:spid="_x0000_s1033" style="position:absolute;left:2936;top:-14;width:0;height:337" coordorigin="2936,-14" coordsize="0,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3" o:spid="_x0000_s1034" style="position:absolute;left:2936;top:-14;width:0;height:337;visibility:visible;mso-wrap-style:square;v-text-anchor:top" coordsize="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12rLsA&#10;AADbAAAADwAAAGRycy9kb3ducmV2LnhtbERPyQrCMBC9C/5DGMGbpiqIVKOIKC43t/vQjG2xmZQm&#10;1vbvjSB4m8dbZ7FqTCFqqlxuWcFoGIEgTqzOOVVwu+4GMxDOI2ssLJOClhyslt3OAmNt33ym+uJT&#10;EULYxagg876MpXRJRgbd0JbEgXvYyqAPsEqlrvAdwk0hx1E0lQZzDg0ZlrTJKHleXkYBbk+6bev1&#10;aMeuLiO9nRzvm71S/V6znoPw1Pi/+Oc+6DB/DN9fwgFy+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GNdqy7AAAA2wAAAA8AAAAAAAAAAAAAAAAAmAIAAGRycy9kb3ducmV2Lnht&#10;bFBLBQYAAAAABAAEAPUAAACAAwAAAAA=&#10;" path="m,l,337e" filled="f" strokeweight=".5pt">
                          <v:path arrowok="t" o:connecttype="custom" o:connectlocs="0,-14;0,323" o:connectangles="0,0"/>
                        </v:shape>
                        <v:group id="Group 7" o:spid="_x0000_s1035" style="position:absolute;left:12168;top:-14;width:0;height:337" coordorigin="12168,-14" coordsize="0,3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2" o:spid="_x0000_s1036" style="position:absolute;left:12168;top:-14;width:0;height:337;visibility:visible;mso-wrap-style:square;v-text-anchor:top" coordsize="0,3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hLQ78A&#10;AADbAAAADwAAAGRycy9kb3ducmV2LnhtbERPS4vCMBC+C/sfwgh709RdkaWaFhHFx83u7n1oxrbY&#10;TEoTa/vvjSB4m4/vOau0N7XoqHWVZQWzaQSCOLe64kLB3+9u8gPCeWSNtWVSMJCDNPkYrTDW9s5n&#10;6jJfiBDCLkYFpfdNLKXLSzLoprYhDtzFtgZ9gG0hdYv3EG5q+RVFC2mw4tBQYkObkvJrdjMKcHvS&#10;w9CtZzt2XRPp7ffxf7NX6nPcr5cgPPX+LX65DzrMn8Pzl3CATB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KEtDvwAAANsAAAAPAAAAAAAAAAAAAAAAAJgCAABkcnMvZG93bnJl&#10;di54bWxQSwUGAAAAAAQABAD1AAAAhAMAAAAA&#10;" path="m,l,337e" filled="f" strokeweight=".5pt">
                            <v:path arrowok="t" o:connecttype="custom" o:connectlocs="0,-14;0,323" o:connectangles="0,0"/>
                          </v:shape>
                          <v:group id="Group 8" o:spid="_x0000_s1037" style="position:absolute;left:2929;top:-21;width:9246;height:0" coordorigin="2929,-21" coordsize="9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11" o:spid="_x0000_s1038" style="position:absolute;left:2929;top:-21;width:9246;height:0;visibility:visible;mso-wrap-style:square;v-text-anchor:top" coordsize="9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HNR8IA&#10;AADbAAAADwAAAGRycy9kb3ducmV2LnhtbERPTWvCQBC9C/0PyxS8SLOpgm1TVxFBWlAPSdv7kJ0m&#10;odnZdHc18d+7guBtHu9zFqvBtOJEzjeWFTwnKQji0uqGKwXfX9unVxA+IGtsLZOCM3lYLR9GC8y0&#10;7TmnUxEqEUPYZ6igDqHLpPRlTQZ9YjviyP1aZzBE6CqpHfYx3LRymqZzabDh2FBjR5uayr/iaBTk&#10;Lz/hMC2q2Tqf7HvTvu0+/nun1PhxWL+DCDSEu/jm/tRx/hyuv8QD5P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c1HwgAAANsAAAAPAAAAAAAAAAAAAAAAAJgCAABkcnMvZG93&#10;bnJldi54bWxQSwUGAAAAAAQABAD1AAAAhwMAAAAA&#10;" path="m,l9246,e" filled="f" strokeweight=".5pt">
                              <v:path arrowok="t" o:connecttype="custom" o:connectlocs="0,0;9246,0" o:connectangles="0,0"/>
                            </v:shape>
                            <v:group id="Group 9" o:spid="_x0000_s1039" style="position:absolute;left:2929;top:331;width:9246;height:0" coordorigin="2929,331" coordsize="92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10" o:spid="_x0000_s1040" style="position:absolute;left:2929;top:331;width:9246;height:0;visibility:visible;mso-wrap-style:square;v-text-anchor:top" coordsize="9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L8rsUA&#10;AADbAAAADwAAAGRycy9kb3ducmV2LnhtbESPT0vDQBDF7wW/wzKCF7EbK/gndhOKIAq2h8T2PmTH&#10;JJidjbtrE7+9cyj0NsN7895v1uXsBnWkEHvPBm6XGSjixtueWwP7z9ebR1AxIVscPJOBP4pQFheL&#10;NebWT1zRsU6tkhCOORroUhpzrWPTkcO49COxaF8+OEyyhlbbgJOEu0GvsuxeO+xZGjoc6aWj5rv+&#10;dQaqh0Parer2blNdbyc3PH28/UzBmKvLefMMKtGczubT9bsVfIGVX2QAX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ovyuxQAAANsAAAAPAAAAAAAAAAAAAAAAAJgCAABkcnMv&#10;ZG93bnJldi54bWxQSwUGAAAAAAQABAD1AAAAigMAAAAA&#10;" path="m,l9246,e" filled="f" strokeweight=".5pt">
                                <v:path arrowok="t" o:connecttype="custom" o:connectlocs="0,0;9246,0" o:connectangles="0,0"/>
                              </v:shape>
                            </v:group>
                          </v:group>
                        </v:group>
                      </v:group>
                    </v:group>
                  </v:group>
                </v:group>
                <w10:wrap anchorx="page"/>
              </v:group>
            </w:pict>
          </mc:Fallback>
        </mc:AlternateContent>
      </w:r>
      <w:r w:rsidR="00F51D92">
        <w:rPr>
          <w:rFonts w:ascii="Arial" w:eastAsia="Arial" w:hAnsi="Arial" w:cs="Arial"/>
          <w:b/>
          <w:color w:val="FFFFFF"/>
          <w:sz w:val="22"/>
          <w:szCs w:val="22"/>
        </w:rPr>
        <w:t>16</w:t>
      </w:r>
    </w:p>
    <w:p w:rsidR="00C4544D" w:rsidRDefault="00C4544D">
      <w:pPr>
        <w:spacing w:before="13" w:line="220" w:lineRule="exact"/>
        <w:rPr>
          <w:sz w:val="22"/>
          <w:szCs w:val="22"/>
        </w:rPr>
      </w:pPr>
    </w:p>
    <w:p w:rsidR="00C4544D" w:rsidRDefault="00F51D92">
      <w:pPr>
        <w:spacing w:line="220" w:lineRule="exact"/>
        <w:ind w:left="140" w:right="-50"/>
        <w:rPr>
          <w:rFonts w:ascii="Arial" w:eastAsia="Arial" w:hAnsi="Arial" w:cs="Arial"/>
        </w:rPr>
      </w:pPr>
      <w:r>
        <w:rPr>
          <w:rFonts w:ascii="Arial" w:eastAsia="Arial" w:hAnsi="Arial" w:cs="Arial"/>
          <w:b/>
          <w:position w:val="-1"/>
        </w:rPr>
        <w:t>Disclaimer:</w:t>
      </w:r>
    </w:p>
    <w:p w:rsidR="00C4544D" w:rsidRDefault="00F51D92">
      <w:pPr>
        <w:spacing w:before="32"/>
        <w:rPr>
          <w:rFonts w:ascii="Arial" w:eastAsia="Arial" w:hAnsi="Arial" w:cs="Arial"/>
          <w:sz w:val="22"/>
          <w:szCs w:val="22"/>
        </w:rPr>
        <w:sectPr w:rsidR="00C4544D">
          <w:type w:val="continuous"/>
          <w:pgSz w:w="13320" w:h="15840"/>
          <w:pgMar w:top="1500" w:right="1080" w:bottom="280" w:left="820" w:header="720" w:footer="720" w:gutter="0"/>
          <w:cols w:num="2" w:space="720" w:equalWidth="0">
            <w:col w:w="1218" w:space="1070"/>
            <w:col w:w="9132"/>
          </w:cols>
        </w:sectPr>
      </w:pPr>
      <w:r>
        <w:br w:type="column"/>
      </w:r>
      <w:r>
        <w:rPr>
          <w:rFonts w:ascii="Arial" w:eastAsia="Arial" w:hAnsi="Arial" w:cs="Arial"/>
          <w:b/>
          <w:sz w:val="22"/>
          <w:szCs w:val="22"/>
        </w:rPr>
        <w:lastRenderedPageBreak/>
        <w:t>OTHER INFORMATION</w:t>
      </w:r>
    </w:p>
    <w:p w:rsidR="00C4544D" w:rsidRDefault="00C4544D">
      <w:pPr>
        <w:spacing w:before="8" w:line="180" w:lineRule="exact"/>
        <w:rPr>
          <w:sz w:val="19"/>
          <w:szCs w:val="19"/>
        </w:rPr>
      </w:pPr>
    </w:p>
    <w:p w:rsidR="00C4544D" w:rsidRDefault="00F51D92">
      <w:pPr>
        <w:spacing w:before="38" w:line="220" w:lineRule="exact"/>
        <w:ind w:left="140" w:right="259"/>
        <w:rPr>
          <w:rFonts w:ascii="Arial" w:eastAsia="Arial" w:hAnsi="Arial" w:cs="Arial"/>
        </w:rPr>
      </w:pPr>
      <w:r>
        <w:rPr>
          <w:rFonts w:ascii="Arial" w:eastAsia="Arial" w:hAnsi="Arial" w:cs="Arial"/>
        </w:rPr>
        <w:t>The data in this Safety Data Sheet relates only to the specific material designated herein and does not relate to use in combination with any other material in any process.  The information set forth herein is furnished free of charge and is based on technical data that Chemical Compounding believes to be reliable.</w:t>
      </w:r>
      <w:r>
        <w:rPr>
          <w:rFonts w:ascii="Arial" w:eastAsia="Arial" w:hAnsi="Arial" w:cs="Arial"/>
          <w:spacing w:val="55"/>
        </w:rPr>
        <w:t xml:space="preserve"> </w:t>
      </w:r>
      <w:r>
        <w:rPr>
          <w:rFonts w:ascii="Arial" w:eastAsia="Arial" w:hAnsi="Arial" w:cs="Arial"/>
        </w:rPr>
        <w:t>It is intended for use by persons having technical skill and at their own discretion and risk.  Since conditions of use are outside of Chemical Compounding's control, Chemical Compounding makes no warranties, expressed or implied, and assumes no liability in connection with any use of this information.  Nothing herein is to be taken as a license to operate under, or a recommendation to infringe upon, any patents.</w:t>
      </w:r>
    </w:p>
    <w:p w:rsidR="00C4544D" w:rsidRDefault="00C4544D">
      <w:pPr>
        <w:spacing w:before="4" w:line="220" w:lineRule="exact"/>
        <w:rPr>
          <w:sz w:val="22"/>
          <w:szCs w:val="22"/>
        </w:rPr>
      </w:pPr>
    </w:p>
    <w:p w:rsidR="00C4544D" w:rsidRDefault="00F51D92">
      <w:pPr>
        <w:ind w:left="140"/>
        <w:rPr>
          <w:rFonts w:ascii="Arial" w:eastAsia="Arial" w:hAnsi="Arial" w:cs="Arial"/>
        </w:rPr>
      </w:pPr>
      <w:r>
        <w:rPr>
          <w:rFonts w:ascii="Arial" w:eastAsia="Arial" w:hAnsi="Arial" w:cs="Arial"/>
          <w:b/>
        </w:rPr>
        <w:t>Preparation Information:</w:t>
      </w:r>
    </w:p>
    <w:p w:rsidR="00C4544D" w:rsidRDefault="00C4544D">
      <w:pPr>
        <w:spacing w:before="12" w:line="220" w:lineRule="exact"/>
        <w:rPr>
          <w:sz w:val="22"/>
          <w:szCs w:val="22"/>
        </w:rPr>
      </w:pPr>
    </w:p>
    <w:p w:rsidR="00C4544D" w:rsidRDefault="00F51D92">
      <w:pPr>
        <w:spacing w:line="220" w:lineRule="exact"/>
        <w:ind w:left="140" w:right="8301"/>
        <w:rPr>
          <w:rFonts w:ascii="Arial" w:eastAsia="Arial" w:hAnsi="Arial" w:cs="Arial"/>
        </w:rPr>
      </w:pPr>
      <w:r>
        <w:rPr>
          <w:rFonts w:ascii="Arial" w:eastAsia="Arial" w:hAnsi="Arial" w:cs="Arial"/>
        </w:rPr>
        <w:t>GHS Conversion Services</w:t>
      </w:r>
      <w:hyperlink r:id="rId17">
        <w:r>
          <w:rPr>
            <w:rFonts w:ascii="Arial" w:eastAsia="Arial" w:hAnsi="Arial" w:cs="Arial"/>
          </w:rPr>
          <w:t xml:space="preserve"> www.ghsconversionservices.com (669) 236-0304</w:t>
        </w:r>
      </w:hyperlink>
    </w:p>
    <w:sectPr w:rsidR="00C4544D">
      <w:type w:val="continuous"/>
      <w:pgSz w:w="13320" w:h="15840"/>
      <w:pgMar w:top="1500" w:right="1080" w:bottom="280" w:left="8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364" w:rsidRDefault="00F51D92">
      <w:r>
        <w:separator/>
      </w:r>
    </w:p>
  </w:endnote>
  <w:endnote w:type="continuationSeparator" w:id="0">
    <w:p w:rsidR="001E4364" w:rsidRDefault="00F5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364" w:rsidRDefault="00F51D92">
      <w:r>
        <w:separator/>
      </w:r>
    </w:p>
  </w:footnote>
  <w:footnote w:type="continuationSeparator" w:id="0">
    <w:p w:rsidR="001E4364" w:rsidRDefault="00F51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44D" w:rsidRDefault="00011AED">
    <w:pPr>
      <w:spacing w:line="200" w:lineRule="exact"/>
    </w:pPr>
    <w:r>
      <w:rPr>
        <w:noProof/>
      </w:rPr>
      <mc:AlternateContent>
        <mc:Choice Requires="wps">
          <w:drawing>
            <wp:anchor distT="0" distB="0" distL="114300" distR="114300" simplePos="0" relativeHeight="251657216" behindDoc="1" locked="0" layoutInCell="1" allowOverlap="1">
              <wp:simplePos x="0" y="0"/>
              <wp:positionH relativeFrom="page">
                <wp:posOffset>4487545</wp:posOffset>
              </wp:positionH>
              <wp:positionV relativeFrom="page">
                <wp:posOffset>527685</wp:posOffset>
              </wp:positionV>
              <wp:extent cx="3221355" cy="304800"/>
              <wp:effectExtent l="127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35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44D" w:rsidRDefault="00F51D92">
                          <w:pPr>
                            <w:spacing w:line="460" w:lineRule="exact"/>
                            <w:ind w:left="20" w:right="-66"/>
                            <w:rPr>
                              <w:rFonts w:ascii="Arial" w:eastAsia="Arial" w:hAnsi="Arial" w:cs="Arial"/>
                              <w:sz w:val="44"/>
                              <w:szCs w:val="44"/>
                            </w:rPr>
                          </w:pPr>
                          <w:r>
                            <w:rPr>
                              <w:rFonts w:ascii="Arial" w:eastAsia="Arial" w:hAnsi="Arial" w:cs="Arial"/>
                              <w:b/>
                              <w:i/>
                              <w:sz w:val="44"/>
                              <w:szCs w:val="44"/>
                            </w:rPr>
                            <w:t>Safety Data Sheet (SDS)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353.35pt;margin-top:41.55pt;width:253.65pt;height: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" filled="f" stroked="f">
              <v:textbox inset="0,0,0,0">
                <w:txbxContent>
                  <w:p w:rsidR="00C4544D" w:rsidRDefault="00F51D92">
                    <w:pPr>
                      <w:spacing w:line="460" w:lineRule="exact"/>
                      <w:ind w:left="20" w:right="-66"/>
                      <w:rPr>
                        <w:rFonts w:ascii="Arial" w:eastAsia="Arial" w:hAnsi="Arial" w:cs="Arial"/>
                        <w:sz w:val="44"/>
                        <w:szCs w:val="44"/>
                      </w:rPr>
                    </w:pPr>
                    <w:r>
                      <w:rPr>
                        <w:rFonts w:ascii="Arial" w:eastAsia="Arial" w:hAnsi="Arial" w:cs="Arial"/>
                        <w:b/>
                        <w:i/>
                        <w:sz w:val="44"/>
                        <w:szCs w:val="44"/>
                      </w:rPr>
                      <w:t>Safety Data Sheet (SDS)</w:t>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page">
                <wp:posOffset>5548630</wp:posOffset>
              </wp:positionH>
              <wp:positionV relativeFrom="page">
                <wp:posOffset>804545</wp:posOffset>
              </wp:positionV>
              <wp:extent cx="2141220" cy="20955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122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544D" w:rsidRDefault="00457382">
                          <w:pPr>
                            <w:spacing w:line="300" w:lineRule="exact"/>
                            <w:ind w:left="20" w:right="-43"/>
                            <w:rPr>
                              <w:rFonts w:ascii="Arial" w:eastAsia="Arial" w:hAnsi="Arial" w:cs="Arial"/>
                              <w:sz w:val="29"/>
                              <w:szCs w:val="29"/>
                            </w:rPr>
                          </w:pPr>
                          <w:r>
                            <w:rPr>
                              <w:rFonts w:ascii="Arial" w:eastAsia="Arial" w:hAnsi="Arial" w:cs="Arial"/>
                              <w:b/>
                              <w:sz w:val="29"/>
                              <w:szCs w:val="29"/>
                            </w:rPr>
                            <w:t>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1" o:spid="_x0000_s1027" type="#_x0000_t202" style="position:absolute;margin-left:436.9pt;margin-top:63.35pt;width:168.6pt;height:1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" filled="f" stroked="f">
              <v:textbox inset="0,0,0,0">
                <w:txbxContent>
                  <w:p w:rsidR="00C4544D" w:rsidRDefault="00457382">
                    <w:pPr>
                      <w:spacing w:line="300" w:lineRule="exact"/>
                      <w:ind w:left="20" w:right="-43"/>
                      <w:rPr>
                        <w:rFonts w:ascii="Arial" w:eastAsia="Arial" w:hAnsi="Arial" w:cs="Arial"/>
                        <w:sz w:val="29"/>
                        <w:szCs w:val="29"/>
                      </w:rPr>
                    </w:pPr>
                    <w:r>
                      <w:rPr>
                        <w:rFonts w:ascii="Arial" w:eastAsia="Arial" w:hAnsi="Arial" w:cs="Arial"/>
                        <w:b/>
                        <w:sz w:val="29"/>
                        <w:szCs w:val="29"/>
                      </w:rPr>
                      <w:t>____________________</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B1AAF"/>
    <w:multiLevelType w:val="multilevel"/>
    <w:tmpl w:val="D5C8DF6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44D"/>
    <w:rsid w:val="00011AED"/>
    <w:rsid w:val="001E4364"/>
    <w:rsid w:val="00457382"/>
    <w:rsid w:val="00566FAB"/>
    <w:rsid w:val="00632CFE"/>
    <w:rsid w:val="00C4544D"/>
    <w:rsid w:val="00F51D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457382"/>
    <w:pPr>
      <w:tabs>
        <w:tab w:val="center" w:pos="4680"/>
        <w:tab w:val="right" w:pos="9360"/>
      </w:tabs>
    </w:pPr>
  </w:style>
  <w:style w:type="character" w:customStyle="1" w:styleId="HeaderChar">
    <w:name w:val="Header Char"/>
    <w:basedOn w:val="DefaultParagraphFont"/>
    <w:link w:val="Header"/>
    <w:uiPriority w:val="99"/>
    <w:rsid w:val="00457382"/>
  </w:style>
  <w:style w:type="paragraph" w:styleId="Footer">
    <w:name w:val="footer"/>
    <w:basedOn w:val="Normal"/>
    <w:link w:val="FooterChar"/>
    <w:uiPriority w:val="99"/>
    <w:unhideWhenUsed/>
    <w:rsid w:val="00457382"/>
    <w:pPr>
      <w:tabs>
        <w:tab w:val="center" w:pos="4680"/>
        <w:tab w:val="right" w:pos="9360"/>
      </w:tabs>
    </w:pPr>
  </w:style>
  <w:style w:type="character" w:customStyle="1" w:styleId="FooterChar">
    <w:name w:val="Footer Char"/>
    <w:basedOn w:val="DefaultParagraphFont"/>
    <w:link w:val="Footer"/>
    <w:uiPriority w:val="99"/>
    <w:rsid w:val="00457382"/>
  </w:style>
  <w:style w:type="paragraph" w:styleId="BalloonText">
    <w:name w:val="Balloon Text"/>
    <w:basedOn w:val="Normal"/>
    <w:link w:val="BalloonTextChar"/>
    <w:uiPriority w:val="99"/>
    <w:semiHidden/>
    <w:unhideWhenUsed/>
    <w:rsid w:val="00632CFE"/>
    <w:rPr>
      <w:rFonts w:ascii="Tahoma" w:hAnsi="Tahoma" w:cs="Tahoma"/>
      <w:sz w:val="16"/>
      <w:szCs w:val="16"/>
    </w:rPr>
  </w:style>
  <w:style w:type="character" w:customStyle="1" w:styleId="BalloonTextChar">
    <w:name w:val="Balloon Text Char"/>
    <w:basedOn w:val="DefaultParagraphFont"/>
    <w:link w:val="BalloonText"/>
    <w:uiPriority w:val="99"/>
    <w:semiHidden/>
    <w:rsid w:val="00632C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457382"/>
    <w:pPr>
      <w:tabs>
        <w:tab w:val="center" w:pos="4680"/>
        <w:tab w:val="right" w:pos="9360"/>
      </w:tabs>
    </w:pPr>
  </w:style>
  <w:style w:type="character" w:customStyle="1" w:styleId="HeaderChar">
    <w:name w:val="Header Char"/>
    <w:basedOn w:val="DefaultParagraphFont"/>
    <w:link w:val="Header"/>
    <w:uiPriority w:val="99"/>
    <w:rsid w:val="00457382"/>
  </w:style>
  <w:style w:type="paragraph" w:styleId="Footer">
    <w:name w:val="footer"/>
    <w:basedOn w:val="Normal"/>
    <w:link w:val="FooterChar"/>
    <w:uiPriority w:val="99"/>
    <w:unhideWhenUsed/>
    <w:rsid w:val="00457382"/>
    <w:pPr>
      <w:tabs>
        <w:tab w:val="center" w:pos="4680"/>
        <w:tab w:val="right" w:pos="9360"/>
      </w:tabs>
    </w:pPr>
  </w:style>
  <w:style w:type="character" w:customStyle="1" w:styleId="FooterChar">
    <w:name w:val="Footer Char"/>
    <w:basedOn w:val="DefaultParagraphFont"/>
    <w:link w:val="Footer"/>
    <w:uiPriority w:val="99"/>
    <w:rsid w:val="00457382"/>
  </w:style>
  <w:style w:type="paragraph" w:styleId="BalloonText">
    <w:name w:val="Balloon Text"/>
    <w:basedOn w:val="Normal"/>
    <w:link w:val="BalloonTextChar"/>
    <w:uiPriority w:val="99"/>
    <w:semiHidden/>
    <w:unhideWhenUsed/>
    <w:rsid w:val="00632CFE"/>
    <w:rPr>
      <w:rFonts w:ascii="Tahoma" w:hAnsi="Tahoma" w:cs="Tahoma"/>
      <w:sz w:val="16"/>
      <w:szCs w:val="16"/>
    </w:rPr>
  </w:style>
  <w:style w:type="character" w:customStyle="1" w:styleId="BalloonTextChar">
    <w:name w:val="Balloon Text Char"/>
    <w:basedOn w:val="DefaultParagraphFont"/>
    <w:link w:val="BalloonText"/>
    <w:uiPriority w:val="99"/>
    <w:semiHidden/>
    <w:rsid w:val="00632C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ghsconversionservices.com" TargetMode="Externa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hemicalcompounding.com"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2818</Words>
  <Characters>16068</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 Paxton</dc:creator>
  <cp:lastModifiedBy>Leigh</cp:lastModifiedBy>
  <cp:revision>2</cp:revision>
  <cp:lastPrinted>2017-05-04T19:16:00Z</cp:lastPrinted>
  <dcterms:created xsi:type="dcterms:W3CDTF">2019-01-18T18:53:00Z</dcterms:created>
  <dcterms:modified xsi:type="dcterms:W3CDTF">2019-01-18T18:53:00Z</dcterms:modified>
</cp:coreProperties>
</file>